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8DAAE" w14:textId="49D30EDB" w:rsidR="3330AC7D" w:rsidRDefault="3330AC7D" w:rsidP="3330AC7D">
      <w:bookmarkStart w:id="0" w:name="_Int_CS3u5BtZ"/>
      <w:r>
        <w:t>This document was downloaded from</w:t>
      </w:r>
      <w:bookmarkEnd w:id="0"/>
    </w:p>
    <w:p w14:paraId="51D1BA35" w14:textId="50565CD3" w:rsidR="00CE080D" w:rsidRDefault="00CE080D" w:rsidP="3330AC7D">
      <w:pPr>
        <w:rPr>
          <w:rFonts w:ascii="Verdana" w:hAnsi="Verdana" w:cs="Verdana"/>
          <w:b/>
          <w:bCs/>
          <w:color w:val="000000" w:themeColor="text1"/>
          <w:sz w:val="20"/>
          <w:szCs w:val="20"/>
        </w:rPr>
      </w:pPr>
      <w:r>
        <w:rPr>
          <w:noProof/>
        </w:rPr>
        <w:drawing>
          <wp:inline distT="0" distB="0" distL="0" distR="0" wp14:anchorId="469BE2E8" wp14:editId="7C53B364">
            <wp:extent cx="1428115" cy="462280"/>
            <wp:effectExtent l="0" t="0" r="0" b="0"/>
            <wp:docPr id="1" name="Picture 1" descr="Gathering Worship.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428115" cy="462280"/>
                    </a:xfrm>
                    <a:prstGeom prst="rect">
                      <a:avLst/>
                    </a:prstGeom>
                  </pic:spPr>
                </pic:pic>
              </a:graphicData>
            </a:graphic>
          </wp:inline>
        </w:drawing>
      </w:r>
    </w:p>
    <w:p w14:paraId="1EE5977E" w14:textId="77777777" w:rsidR="00090645" w:rsidRPr="00147F5F" w:rsidRDefault="00090645" w:rsidP="00090645">
      <w:pPr>
        <w:pStyle w:val="Title"/>
        <w:rPr>
          <w:lang w:val="en-CA"/>
        </w:rPr>
      </w:pPr>
      <w:r w:rsidRPr="00881E57">
        <w:rPr>
          <w:lang w:val="en-CA"/>
        </w:rPr>
        <w:t>Rock Your Blues Away: A High School Reunion</w:t>
      </w:r>
    </w:p>
    <w:p w14:paraId="68F18082" w14:textId="77777777" w:rsidR="00090645" w:rsidRPr="00147F5F" w:rsidRDefault="00090645" w:rsidP="00090645">
      <w:pPr>
        <w:rPr>
          <w:i/>
          <w:iCs/>
          <w:color w:val="000000"/>
        </w:rPr>
      </w:pPr>
      <w:r w:rsidRPr="00147F5F">
        <w:rPr>
          <w:i/>
          <w:iCs/>
          <w:color w:val="000000"/>
        </w:rPr>
        <w:t>Beverley Brazier shares: This script was written to be performed during a dessert theatre evening, marking the anniversary of The United Church of Canada. The monologues that the characters speak to Rev. Jane are an attempt to highlight some of the ways the United Church has reached out to people. Please feel free to add and adapt</w:t>
      </w:r>
      <w:r>
        <w:rPr>
          <w:i/>
          <w:iCs/>
          <w:color w:val="000000"/>
        </w:rPr>
        <w:t>,</w:t>
      </w:r>
      <w:r w:rsidRPr="00147F5F">
        <w:rPr>
          <w:i/>
          <w:iCs/>
          <w:color w:val="000000"/>
        </w:rPr>
        <w:t xml:space="preserve"> to update the script. For example, there probably should be one character who came out to Rev. Jane as gay or transgender. </w:t>
      </w:r>
    </w:p>
    <w:p w14:paraId="13DBDCDC" w14:textId="77777777" w:rsidR="00090645" w:rsidRPr="00147F5F" w:rsidRDefault="00090645" w:rsidP="00090645">
      <w:pPr>
        <w:pStyle w:val="Heading1"/>
      </w:pPr>
      <w:r w:rsidRPr="00147F5F">
        <w:t>The Cast</w:t>
      </w:r>
    </w:p>
    <w:p w14:paraId="74B4B165" w14:textId="44C59F12" w:rsidR="00090645" w:rsidRPr="00147F5F" w:rsidRDefault="00090645" w:rsidP="00090645">
      <w:pPr>
        <w:rPr>
          <w:i/>
          <w:iCs/>
        </w:rPr>
      </w:pPr>
      <w:r w:rsidRPr="00147F5F">
        <w:rPr>
          <w:i/>
          <w:iCs/>
        </w:rPr>
        <w:t>Feel free to adapt characters and genders as needed. They are played larger</w:t>
      </w:r>
      <w:r>
        <w:rPr>
          <w:i/>
          <w:iCs/>
        </w:rPr>
        <w:t xml:space="preserve"> </w:t>
      </w:r>
      <w:r w:rsidRPr="00147F5F">
        <w:rPr>
          <w:i/>
          <w:iCs/>
        </w:rPr>
        <w:t>than</w:t>
      </w:r>
      <w:r w:rsidR="00C8373F">
        <w:rPr>
          <w:i/>
          <w:iCs/>
        </w:rPr>
        <w:t xml:space="preserve"> </w:t>
      </w:r>
      <w:r w:rsidRPr="00147F5F">
        <w:rPr>
          <w:i/>
          <w:iCs/>
        </w:rPr>
        <w:t>life, in a stereotypical way, until after they share their stories with Rev. Jane. Then they relax and act in a more regular, settled manner. The play is offered in a melodramatic fashion.</w:t>
      </w:r>
    </w:p>
    <w:p w14:paraId="530668DA" w14:textId="77777777" w:rsidR="00090645" w:rsidRPr="00147F5F" w:rsidRDefault="00090645" w:rsidP="00090645">
      <w:r w:rsidRPr="00147F5F">
        <w:rPr>
          <w:b/>
        </w:rPr>
        <w:t xml:space="preserve">Mrs. </w:t>
      </w:r>
      <w:proofErr w:type="spellStart"/>
      <w:r w:rsidRPr="00147F5F">
        <w:rPr>
          <w:b/>
        </w:rPr>
        <w:t>Grumpella</w:t>
      </w:r>
      <w:proofErr w:type="spellEnd"/>
      <w:r w:rsidRPr="00147F5F">
        <w:rPr>
          <w:b/>
        </w:rPr>
        <w:t xml:space="preserve"> Radford</w:t>
      </w:r>
      <w:r w:rsidRPr="00147F5F">
        <w:rPr>
          <w:b/>
          <w:bCs/>
        </w:rPr>
        <w:t>:</w:t>
      </w:r>
      <w:r w:rsidRPr="00147F5F">
        <w:t xml:space="preserve"> She is the janitor</w:t>
      </w:r>
      <w:r>
        <w:t>, h</w:t>
      </w:r>
      <w:r w:rsidRPr="00147F5F">
        <w:t xml:space="preserve">as been the janitor since we were all in high school. She is still crabby, still pushing that broom around and complaining about how we still haven’t learned to wipe our feet. Each character will have to figure out how they will relate to her. She is crabby and unique—perhaps dressed </w:t>
      </w:r>
      <w:proofErr w:type="gramStart"/>
      <w:r w:rsidRPr="00147F5F">
        <w:t>with</w:t>
      </w:r>
      <w:proofErr w:type="gramEnd"/>
      <w:r w:rsidRPr="00147F5F">
        <w:t xml:space="preserve"> a kerchief on her head, slip hanging below </w:t>
      </w:r>
      <w:r>
        <w:t xml:space="preserve">her </w:t>
      </w:r>
      <w:r w:rsidRPr="00147F5F">
        <w:t xml:space="preserve">skirt, rag in her pocket, lipstick on her teeth. </w:t>
      </w:r>
    </w:p>
    <w:p w14:paraId="37F14218" w14:textId="77777777" w:rsidR="00090645" w:rsidRPr="00147F5F" w:rsidRDefault="00090645" w:rsidP="00090645">
      <w:r w:rsidRPr="00147F5F">
        <w:rPr>
          <w:b/>
        </w:rPr>
        <w:t>Suzie Sizzler</w:t>
      </w:r>
      <w:r w:rsidRPr="00147F5F">
        <w:rPr>
          <w:b/>
          <w:bCs/>
        </w:rPr>
        <w:t>:</w:t>
      </w:r>
      <w:r w:rsidRPr="00147F5F">
        <w:t xml:space="preserve"> She is the bubbly, cheerleader/president</w:t>
      </w:r>
      <w:r>
        <w:t>-</w:t>
      </w:r>
      <w:r w:rsidRPr="00147F5F">
        <w:t>of</w:t>
      </w:r>
      <w:r>
        <w:t>-</w:t>
      </w:r>
      <w:r w:rsidRPr="00147F5F">
        <w:t>the students</w:t>
      </w:r>
      <w:r>
        <w:t>-</w:t>
      </w:r>
      <w:r w:rsidRPr="00147F5F">
        <w:t>council type. She has organized this reunion almost single-handedly. Chronically positive, always declaring, “Come on</w:t>
      </w:r>
      <w:r>
        <w:t>,</w:t>
      </w:r>
      <w:r w:rsidRPr="00147F5F">
        <w:t xml:space="preserve"> gang</w:t>
      </w:r>
      <w:r>
        <w:t>,</w:t>
      </w:r>
      <w:r w:rsidRPr="00147F5F">
        <w:t xml:space="preserve"> we can do this, I just know we can</w:t>
      </w:r>
      <w:r>
        <w:t>!</w:t>
      </w:r>
      <w:r w:rsidRPr="00147F5F">
        <w:t xml:space="preserve">”—stuff like that. She married her high school sweetheart who is also here, very quiet, working the door. In school she and Rocky had a fling that she conveniently forgot to mention to her husband. </w:t>
      </w:r>
    </w:p>
    <w:p w14:paraId="3D8176D3" w14:textId="77777777" w:rsidR="00090645" w:rsidRPr="00147F5F" w:rsidRDefault="00090645" w:rsidP="00090645">
      <w:r w:rsidRPr="00147F5F">
        <w:rPr>
          <w:b/>
        </w:rPr>
        <w:t xml:space="preserve">Sharlene </w:t>
      </w:r>
      <w:proofErr w:type="spellStart"/>
      <w:r w:rsidRPr="00147F5F">
        <w:rPr>
          <w:b/>
        </w:rPr>
        <w:t>Sniffington</w:t>
      </w:r>
      <w:proofErr w:type="spellEnd"/>
      <w:r w:rsidRPr="00147F5F">
        <w:rPr>
          <w:b/>
        </w:rPr>
        <w:t>-Smith</w:t>
      </w:r>
      <w:r w:rsidRPr="00147F5F">
        <w:rPr>
          <w:b/>
          <w:bCs/>
        </w:rPr>
        <w:t>:</w:t>
      </w:r>
      <w:r w:rsidRPr="00147F5F">
        <w:t xml:space="preserve"> Sharlene was one of the leaders in high school—very smart, organized, a promising student. Everyone thought she would go far. Plagued by a need to be better than everyone else, Sharlene married a doctor and has never let anyone forget it. No one has heard from her much since the Grade 12 prom, but she has returned now and presents herself as a successful society woman—keeps talking about her husband the </w:t>
      </w:r>
      <w:r w:rsidRPr="00D32901">
        <w:rPr>
          <w:i/>
          <w:iCs/>
        </w:rPr>
        <w:t>doctor</w:t>
      </w:r>
      <w:r w:rsidRPr="00147F5F">
        <w:t xml:space="preserve"> and her two perfect children. You just </w:t>
      </w:r>
      <w:r w:rsidRPr="00D32901">
        <w:rPr>
          <w:i/>
          <w:iCs/>
        </w:rPr>
        <w:t>know</w:t>
      </w:r>
      <w:r w:rsidRPr="00147F5F">
        <w:t xml:space="preserve"> she has a secret.</w:t>
      </w:r>
    </w:p>
    <w:p w14:paraId="2AB849E8" w14:textId="77777777" w:rsidR="00090645" w:rsidRPr="00147F5F" w:rsidRDefault="00090645" w:rsidP="00090645">
      <w:r w:rsidRPr="00147F5F">
        <w:rPr>
          <w:b/>
        </w:rPr>
        <w:t xml:space="preserve">Doris </w:t>
      </w:r>
      <w:proofErr w:type="spellStart"/>
      <w:r w:rsidRPr="00147F5F">
        <w:rPr>
          <w:b/>
        </w:rPr>
        <w:t>Nerdstrom</w:t>
      </w:r>
      <w:proofErr w:type="spellEnd"/>
      <w:r w:rsidRPr="00147F5F">
        <w:rPr>
          <w:b/>
          <w:bCs/>
        </w:rPr>
        <w:t>:</w:t>
      </w:r>
      <w:r w:rsidRPr="00147F5F">
        <w:t xml:space="preserve"> Doris was a nerd. She still is a bit of a nerd. Doesn’t dress fashionably, is the typical math</w:t>
      </w:r>
      <w:r>
        <w:t>-</w:t>
      </w:r>
      <w:r w:rsidRPr="00147F5F">
        <w:t>and</w:t>
      </w:r>
      <w:r>
        <w:t>-</w:t>
      </w:r>
      <w:r w:rsidRPr="00147F5F">
        <w:t>science, horn</w:t>
      </w:r>
      <w:r>
        <w:t>-</w:t>
      </w:r>
      <w:r w:rsidRPr="00147F5F">
        <w:t>rimmed glasses, absent</w:t>
      </w:r>
      <w:r>
        <w:t>-</w:t>
      </w:r>
      <w:r w:rsidRPr="00147F5F">
        <w:t xml:space="preserve">minded professor smart girl. She grew </w:t>
      </w:r>
      <w:r w:rsidRPr="00147F5F">
        <w:lastRenderedPageBreak/>
        <w:t>up to become a scientist of some renown, but back here at the school</w:t>
      </w:r>
      <w:r>
        <w:t>,</w:t>
      </w:r>
      <w:r w:rsidRPr="00147F5F">
        <w:t xml:space="preserve"> she still doesn’t quite know how to mix with the others</w:t>
      </w:r>
      <w:r>
        <w:t>,</w:t>
      </w:r>
      <w:r w:rsidRPr="00147F5F">
        <w:t xml:space="preserve"> although she tries. </w:t>
      </w:r>
    </w:p>
    <w:p w14:paraId="7AF8072B" w14:textId="77777777" w:rsidR="00090645" w:rsidRPr="00147F5F" w:rsidRDefault="00090645" w:rsidP="00090645">
      <w:r w:rsidRPr="00147F5F">
        <w:rPr>
          <w:b/>
        </w:rPr>
        <w:t>Helen Parker</w:t>
      </w:r>
      <w:r w:rsidRPr="00147F5F">
        <w:rPr>
          <w:b/>
          <w:bCs/>
        </w:rPr>
        <w:t>:</w:t>
      </w:r>
      <w:r w:rsidRPr="00147F5F">
        <w:t xml:space="preserve"> In high school</w:t>
      </w:r>
      <w:r>
        <w:t>,</w:t>
      </w:r>
      <w:r w:rsidRPr="00147F5F">
        <w:t xml:space="preserve"> Helen was an Elvis fanatic. She still is. She </w:t>
      </w:r>
      <w:r>
        <w:t xml:space="preserve">is </w:t>
      </w:r>
      <w:r w:rsidRPr="00147F5F">
        <w:t xml:space="preserve">now the president of the International Elvis Lives </w:t>
      </w:r>
      <w:r>
        <w:t>C</w:t>
      </w:r>
      <w:r w:rsidRPr="00147F5F">
        <w:t xml:space="preserve">lub and firmly believes that he is alive and will show up at this reunion. She changed her name to Priscilla </w:t>
      </w:r>
      <w:r>
        <w:t>after</w:t>
      </w:r>
      <w:r w:rsidRPr="00147F5F">
        <w:t xml:space="preserve"> high school</w:t>
      </w:r>
      <w:r>
        <w:t>,</w:t>
      </w:r>
      <w:r w:rsidRPr="00147F5F">
        <w:t xml:space="preserve"> but we all keep calling her Helen. </w:t>
      </w:r>
    </w:p>
    <w:p w14:paraId="1837FE2D" w14:textId="77777777" w:rsidR="00090645" w:rsidRPr="00147F5F" w:rsidRDefault="00090645" w:rsidP="00090645">
      <w:r w:rsidRPr="00147F5F">
        <w:rPr>
          <w:b/>
        </w:rPr>
        <w:t xml:space="preserve">Rocky </w:t>
      </w:r>
      <w:proofErr w:type="spellStart"/>
      <w:r w:rsidRPr="00147F5F">
        <w:rPr>
          <w:b/>
        </w:rPr>
        <w:t>Bandito</w:t>
      </w:r>
      <w:proofErr w:type="spellEnd"/>
      <w:r w:rsidRPr="00D32901">
        <w:rPr>
          <w:b/>
          <w:bCs/>
        </w:rPr>
        <w:t>:</w:t>
      </w:r>
      <w:r>
        <w:t xml:space="preserve"> H</w:t>
      </w:r>
      <w:r w:rsidRPr="00147F5F">
        <w:t>e</w:t>
      </w:r>
      <w:r>
        <w:t>’s the</w:t>
      </w:r>
      <w:r w:rsidRPr="00147F5F">
        <w:t xml:space="preserve"> only guy on the planning team. He was the Fonzie (</w:t>
      </w:r>
      <w:r w:rsidRPr="00D32901">
        <w:rPr>
          <w:i/>
          <w:iCs/>
        </w:rPr>
        <w:t>Happy Days</w:t>
      </w:r>
      <w:r w:rsidRPr="00147F5F">
        <w:t xml:space="preserve">) type. We all had a bit of a crush on him back then—he had a fling with Suzie and keeps making references. He did some jail time and </w:t>
      </w:r>
      <w:r>
        <w:t xml:space="preserve">is </w:t>
      </w:r>
      <w:r w:rsidRPr="00147F5F">
        <w:t xml:space="preserve">now a lawyer, but still a rebel. He doesn’t have a lot to say. </w:t>
      </w:r>
    </w:p>
    <w:p w14:paraId="371EBA12" w14:textId="77777777" w:rsidR="00090645" w:rsidRPr="00147F5F" w:rsidRDefault="00090645" w:rsidP="00090645">
      <w:r w:rsidRPr="00147F5F">
        <w:rPr>
          <w:b/>
        </w:rPr>
        <w:t>Miss Plunkett</w:t>
      </w:r>
      <w:r>
        <w:rPr>
          <w:b/>
        </w:rPr>
        <w:t>:</w:t>
      </w:r>
      <w:r w:rsidRPr="00147F5F">
        <w:t xml:space="preserve"> </w:t>
      </w:r>
      <w:r>
        <w:t>O</w:t>
      </w:r>
      <w:r w:rsidRPr="00147F5F">
        <w:t>ur teacher in high school. Very strict—everyone was afraid of her, but she was also very fair and we respected her. Her life was always a mystery</w:t>
      </w:r>
      <w:r>
        <w:t>,</w:t>
      </w:r>
      <w:r w:rsidRPr="00147F5F">
        <w:t xml:space="preserve"> though. No one knew her family and she never socialized. Just taught us and went home to…what? We’re just not sure. She has not been seen since the night of the prom, when she mysteriously disappeared. </w:t>
      </w:r>
    </w:p>
    <w:p w14:paraId="30D52772" w14:textId="77777777" w:rsidR="00090645" w:rsidRPr="00147F5F" w:rsidRDefault="00090645" w:rsidP="00090645">
      <w:r w:rsidRPr="00147F5F">
        <w:rPr>
          <w:b/>
        </w:rPr>
        <w:t>Rev. Jane</w:t>
      </w:r>
      <w:r>
        <w:rPr>
          <w:b/>
        </w:rPr>
        <w:t>:</w:t>
      </w:r>
      <w:r w:rsidRPr="00147F5F">
        <w:t xml:space="preserve"> </w:t>
      </w:r>
      <w:r>
        <w:t>T</w:t>
      </w:r>
      <w:r w:rsidRPr="00147F5F">
        <w:t xml:space="preserve">he United Church minister in our town when we were in high school, the first woman minister the town had known. She led the youth group, and we all went there. She helped us all through lots of problems growing up, and we all loved her. She too has not been seen since that fateful night in 1962. No one knows what happened to her. </w:t>
      </w:r>
    </w:p>
    <w:p w14:paraId="7C571142" w14:textId="77777777" w:rsidR="00090645" w:rsidRPr="00147F5F" w:rsidRDefault="00090645" w:rsidP="00090645">
      <w:r w:rsidRPr="00147F5F">
        <w:rPr>
          <w:b/>
        </w:rPr>
        <w:t xml:space="preserve">Buffy </w:t>
      </w:r>
      <w:proofErr w:type="spellStart"/>
      <w:r w:rsidRPr="00147F5F">
        <w:rPr>
          <w:b/>
        </w:rPr>
        <w:t>Ditzley</w:t>
      </w:r>
      <w:proofErr w:type="spellEnd"/>
      <w:r>
        <w:rPr>
          <w:b/>
        </w:rPr>
        <w:t>:</w:t>
      </w:r>
      <w:r w:rsidRPr="00147F5F">
        <w:rPr>
          <w:b/>
        </w:rPr>
        <w:t xml:space="preserve"> </w:t>
      </w:r>
      <w:r w:rsidRPr="00D32901">
        <w:rPr>
          <w:bCs/>
        </w:rPr>
        <w:t>Buffy</w:t>
      </w:r>
      <w:r>
        <w:rPr>
          <w:b/>
        </w:rPr>
        <w:t xml:space="preserve"> </w:t>
      </w:r>
      <w:r w:rsidRPr="00147F5F">
        <w:rPr>
          <w:bCs/>
        </w:rPr>
        <w:t xml:space="preserve">has </w:t>
      </w:r>
      <w:r w:rsidRPr="00147F5F">
        <w:t>struggled through school and life</w:t>
      </w:r>
      <w:r>
        <w:t>,</w:t>
      </w:r>
      <w:r w:rsidRPr="00147F5F">
        <w:t xml:space="preserve"> but </w:t>
      </w:r>
      <w:r>
        <w:t>she</w:t>
      </w:r>
      <w:r w:rsidRPr="00147F5F">
        <w:t xml:space="preserve"> makes up for it with enthusiasm. She had a huge crush on Melvin during high school but never had the courage to tell him so. Now, seeing him again after all these years</w:t>
      </w:r>
      <w:r>
        <w:t>,</w:t>
      </w:r>
      <w:r w:rsidRPr="00147F5F">
        <w:t xml:space="preserve"> she realizes it’s now or never. </w:t>
      </w:r>
    </w:p>
    <w:p w14:paraId="333E10CE" w14:textId="77777777" w:rsidR="00090645" w:rsidRPr="00147F5F" w:rsidRDefault="00090645" w:rsidP="00090645">
      <w:r w:rsidRPr="00147F5F">
        <w:rPr>
          <w:b/>
        </w:rPr>
        <w:t xml:space="preserve">Melvin </w:t>
      </w:r>
      <w:proofErr w:type="spellStart"/>
      <w:r w:rsidRPr="00147F5F">
        <w:rPr>
          <w:b/>
        </w:rPr>
        <w:t>O’Geeke</w:t>
      </w:r>
      <w:proofErr w:type="spellEnd"/>
      <w:r w:rsidRPr="00D455BA">
        <w:rPr>
          <w:b/>
          <w:bCs/>
        </w:rPr>
        <w:t>:</w:t>
      </w:r>
      <w:r w:rsidRPr="00147F5F">
        <w:t xml:space="preserve"> Melvin has </w:t>
      </w:r>
      <w:r>
        <w:t>C</w:t>
      </w:r>
      <w:r w:rsidRPr="00147F5F">
        <w:t>oke bottle glasses and no social graces whatsoever. No one quite understands why Buffy wants to connect with him. It is a mystery known only to Buffy herself. Melvin is oblivious to her romantic intentions (until she breaks out in song…stay tuned)</w:t>
      </w:r>
      <w:r>
        <w:t>.</w:t>
      </w:r>
    </w:p>
    <w:p w14:paraId="6F17842D" w14:textId="77777777" w:rsidR="00090645" w:rsidRPr="00147F5F" w:rsidRDefault="00090645" w:rsidP="00090645">
      <w:r w:rsidRPr="00147F5F">
        <w:rPr>
          <w:b/>
          <w:bCs/>
        </w:rPr>
        <w:t>Ricky</w:t>
      </w:r>
      <w:r>
        <w:rPr>
          <w:b/>
          <w:bCs/>
        </w:rPr>
        <w:t xml:space="preserve">: </w:t>
      </w:r>
      <w:r w:rsidRPr="00D455BA">
        <w:t>Ricky, Susie’s</w:t>
      </w:r>
      <w:r w:rsidRPr="00147F5F">
        <w:t xml:space="preserve"> husband</w:t>
      </w:r>
      <w:r>
        <w:t>,</w:t>
      </w:r>
      <w:r w:rsidRPr="00147F5F">
        <w:t xml:space="preserve"> is seated at the back of the room at a table with attendees.</w:t>
      </w:r>
    </w:p>
    <w:p w14:paraId="7436AE47" w14:textId="77777777" w:rsidR="00090645" w:rsidRPr="00D455BA" w:rsidRDefault="00090645" w:rsidP="00090645">
      <w:pPr>
        <w:rPr>
          <w:i/>
          <w:iCs/>
        </w:rPr>
      </w:pPr>
      <w:r w:rsidRPr="00D455BA">
        <w:rPr>
          <w:i/>
          <w:iCs/>
        </w:rPr>
        <w:t>As people gather…</w:t>
      </w:r>
    </w:p>
    <w:p w14:paraId="70C8C46A" w14:textId="38CC23DD" w:rsidR="00090645" w:rsidRPr="00147F5F" w:rsidRDefault="00090645" w:rsidP="00090645">
      <w:r w:rsidRPr="00147F5F">
        <w:t xml:space="preserve">The place is decorated as it would be for a high school reunion. Outside the building or room, there is a poster with pictures of Rev. Jane and Miss Plunkett. It </w:t>
      </w:r>
      <w:proofErr w:type="gramStart"/>
      <w:r w:rsidRPr="00147F5F">
        <w:t>says</w:t>
      </w:r>
      <w:proofErr w:type="gramEnd"/>
      <w:r w:rsidRPr="00147F5F">
        <w:t xml:space="preserve"> “Have you seen these people?” or </w:t>
      </w:r>
      <w:r>
        <w:t>“</w:t>
      </w:r>
      <w:r w:rsidRPr="00147F5F">
        <w:t>Missing Persons: last seen the night of the Prom in 1962</w:t>
      </w:r>
      <w:r w:rsidR="00694F3D">
        <w:t>.</w:t>
      </w:r>
      <w:r>
        <w:t>”</w:t>
      </w:r>
      <w:r w:rsidR="00694F3D">
        <w:t xml:space="preserve"> </w:t>
      </w:r>
    </w:p>
    <w:p w14:paraId="612402A1" w14:textId="77777777" w:rsidR="00090645" w:rsidRPr="00147F5F" w:rsidRDefault="00090645" w:rsidP="00090645">
      <w:r w:rsidRPr="00147F5F">
        <w:t xml:space="preserve">The cast is inside, greeting people in character. They share comments such as “I haven’t seen you since </w:t>
      </w:r>
      <w:r>
        <w:t>G</w:t>
      </w:r>
      <w:r w:rsidRPr="00147F5F">
        <w:t>rade 10 biology,” keeping in character as those attending a high</w:t>
      </w:r>
      <w:r>
        <w:t xml:space="preserve"> </w:t>
      </w:r>
      <w:r w:rsidRPr="00147F5F">
        <w:t xml:space="preserve">school reunion. They also mention how strange it is that no one has seen Rev. Jane or Miss Plunkett since their Grade 12 prom. Rock </w:t>
      </w:r>
      <w:r>
        <w:t>’</w:t>
      </w:r>
      <w:r w:rsidRPr="00147F5F">
        <w:t>n</w:t>
      </w:r>
      <w:r>
        <w:t>’</w:t>
      </w:r>
      <w:r w:rsidRPr="00147F5F">
        <w:t xml:space="preserve"> roll music is playing in the background, of course. </w:t>
      </w:r>
    </w:p>
    <w:p w14:paraId="3D85B886" w14:textId="77777777" w:rsidR="00090645" w:rsidRPr="00147F5F" w:rsidRDefault="00090645" w:rsidP="00090645">
      <w:r w:rsidRPr="00147F5F">
        <w:lastRenderedPageBreak/>
        <w:t>The actors need to establish their characters during this time</w:t>
      </w:r>
      <w:r>
        <w:t>, t</w:t>
      </w:r>
      <w:r w:rsidRPr="00147F5F">
        <w:t>alk</w:t>
      </w:r>
      <w:r>
        <w:t>ing</w:t>
      </w:r>
      <w:r w:rsidRPr="00147F5F">
        <w:t xml:space="preserve"> a lot about how </w:t>
      </w:r>
      <w:r>
        <w:t>everyone</w:t>
      </w:r>
      <w:r w:rsidRPr="00147F5F">
        <w:t xml:space="preserve"> used to be in the United Church youth group together, and how the BIG MYSTERY is that no one has seen teacher Miss Plunkett or </w:t>
      </w:r>
      <w:r>
        <w:t xml:space="preserve">the </w:t>
      </w:r>
      <w:r w:rsidRPr="00147F5F">
        <w:t>minister since the night of the prom. Helen will talk about how Elvis will return</w:t>
      </w:r>
      <w:r>
        <w:t>,</w:t>
      </w:r>
      <w:r w:rsidRPr="00147F5F">
        <w:t xml:space="preserve"> trying to get people to sign a petition to get the government to declare his birthday a national holiday</w:t>
      </w:r>
      <w:r>
        <w:t>, and about how s</w:t>
      </w:r>
      <w:r w:rsidRPr="00147F5F">
        <w:t>he also conducts tours to Graceland</w:t>
      </w:r>
      <w:r>
        <w:t>,</w:t>
      </w:r>
      <w:r w:rsidRPr="00147F5F">
        <w:t xml:space="preserve"> tr</w:t>
      </w:r>
      <w:r>
        <w:t>ying</w:t>
      </w:r>
      <w:r w:rsidRPr="00147F5F">
        <w:t xml:space="preserve"> to get people to sign up for one. </w:t>
      </w:r>
      <w:r>
        <w:t>T</w:t>
      </w:r>
      <w:r w:rsidRPr="00147F5F">
        <w:t xml:space="preserve">he rest of the people in the cast </w:t>
      </w:r>
      <w:r>
        <w:t xml:space="preserve">often </w:t>
      </w:r>
      <w:r w:rsidRPr="00147F5F">
        <w:t>say</w:t>
      </w:r>
      <w:r>
        <w:t xml:space="preserve"> “</w:t>
      </w:r>
      <w:r w:rsidRPr="00147F5F">
        <w:t>Oh, Helen!” but she insists that her name is Priscilla now.</w:t>
      </w:r>
    </w:p>
    <w:p w14:paraId="4E04C4F2" w14:textId="77777777" w:rsidR="00090645" w:rsidRPr="00147F5F" w:rsidRDefault="00090645" w:rsidP="00090645">
      <w:pPr>
        <w:rPr>
          <w:b/>
        </w:rPr>
      </w:pPr>
      <w:r w:rsidRPr="00147F5F">
        <w:t>Once all the audience have found their tables and</w:t>
      </w:r>
      <w:r w:rsidRPr="00147F5F">
        <w:rPr>
          <w:b/>
        </w:rPr>
        <w:t xml:space="preserve"> </w:t>
      </w:r>
      <w:r w:rsidRPr="00147F5F">
        <w:t>are seated…</w:t>
      </w:r>
    </w:p>
    <w:p w14:paraId="280450B5" w14:textId="77777777" w:rsidR="00090645" w:rsidRPr="00147F5F" w:rsidRDefault="00090645" w:rsidP="00090645">
      <w:pPr>
        <w:pStyle w:val="Heading1"/>
      </w:pPr>
      <w:r w:rsidRPr="00D455BA">
        <w:t>The Play Begins</w:t>
      </w:r>
    </w:p>
    <w:p w14:paraId="4898EC98" w14:textId="77777777" w:rsidR="00090645" w:rsidRPr="00147F5F" w:rsidRDefault="00090645" w:rsidP="00090645">
      <w:pPr>
        <w:rPr>
          <w:i/>
          <w:iCs/>
        </w:rPr>
      </w:pPr>
      <w:r w:rsidRPr="00147F5F">
        <w:rPr>
          <w:i/>
          <w:iCs/>
        </w:rPr>
        <w:t xml:space="preserve">Suzie goes onto the stage. In a bouncy, bubbly voice, she calls everyone on the planning team (the cast) up. </w:t>
      </w:r>
    </w:p>
    <w:p w14:paraId="2DB96FF1" w14:textId="77777777" w:rsidR="00090645" w:rsidRPr="00147F5F" w:rsidRDefault="00090645" w:rsidP="00090645">
      <w:pPr>
        <w:rPr>
          <w:i/>
          <w:iCs/>
        </w:rPr>
      </w:pPr>
      <w:r w:rsidRPr="00147F5F">
        <w:rPr>
          <w:i/>
          <w:iCs/>
        </w:rPr>
        <w:t xml:space="preserve">Mrs. Radford hangs around the edges of the room throughout the whole play, sometimes sweeping up imaginary dirt, sometimes chastising someone </w:t>
      </w:r>
      <w:r>
        <w:rPr>
          <w:i/>
          <w:iCs/>
        </w:rPr>
        <w:t>for</w:t>
      </w:r>
      <w:r w:rsidRPr="00147F5F">
        <w:rPr>
          <w:i/>
          <w:iCs/>
        </w:rPr>
        <w:t xml:space="preserve"> spill</w:t>
      </w:r>
      <w:r>
        <w:rPr>
          <w:i/>
          <w:iCs/>
        </w:rPr>
        <w:t>ing</w:t>
      </w:r>
      <w:r w:rsidRPr="00147F5F">
        <w:rPr>
          <w:i/>
          <w:iCs/>
        </w:rPr>
        <w:t xml:space="preserve"> something or for another perceived wrong.</w:t>
      </w:r>
    </w:p>
    <w:p w14:paraId="3E083988" w14:textId="77777777" w:rsidR="00090645" w:rsidRPr="00147F5F" w:rsidRDefault="00090645" w:rsidP="00090645">
      <w:r w:rsidRPr="00147F5F">
        <w:rPr>
          <w:b/>
          <w:bCs/>
        </w:rPr>
        <w:t>Suzie:</w:t>
      </w:r>
      <w:r w:rsidRPr="00147F5F">
        <w:t xml:space="preserve"> Welcome everyone—welcome to the great reunion of the year 2025!!</w:t>
      </w:r>
    </w:p>
    <w:p w14:paraId="5C93ED19" w14:textId="77777777" w:rsidR="00090645" w:rsidRPr="00147F5F" w:rsidRDefault="00090645" w:rsidP="00090645">
      <w:r w:rsidRPr="00147F5F">
        <w:rPr>
          <w:b/>
          <w:bCs/>
        </w:rPr>
        <w:t>Helen</w:t>
      </w:r>
      <w:r w:rsidRPr="00147F5F">
        <w:t xml:space="preserve"> (</w:t>
      </w:r>
      <w:r w:rsidRPr="00147F5F">
        <w:rPr>
          <w:i/>
          <w:iCs/>
        </w:rPr>
        <w:t>interrupting</w:t>
      </w:r>
      <w:r w:rsidRPr="00147F5F">
        <w:t>): The year of Elvis’</w:t>
      </w:r>
      <w:r>
        <w:t>s</w:t>
      </w:r>
      <w:r w:rsidRPr="00147F5F">
        <w:t xml:space="preserve"> return!! </w:t>
      </w:r>
    </w:p>
    <w:p w14:paraId="31FBB7FE" w14:textId="77777777" w:rsidR="00090645" w:rsidRPr="00147F5F" w:rsidRDefault="00090645" w:rsidP="00090645">
      <w:r w:rsidRPr="00147F5F">
        <w:rPr>
          <w:b/>
          <w:bCs/>
        </w:rPr>
        <w:t>All:</w:t>
      </w:r>
      <w:r w:rsidRPr="00147F5F">
        <w:t xml:space="preserve"> Oh, Helen! </w:t>
      </w:r>
    </w:p>
    <w:p w14:paraId="20CE51EF" w14:textId="77777777" w:rsidR="00090645" w:rsidRPr="00147F5F" w:rsidRDefault="00090645" w:rsidP="00090645">
      <w:r w:rsidRPr="00147F5F">
        <w:rPr>
          <w:b/>
          <w:bCs/>
        </w:rPr>
        <w:t>Helen:</w:t>
      </w:r>
      <w:r w:rsidRPr="00147F5F">
        <w:t xml:space="preserve"> It’s Priscilla</w:t>
      </w:r>
      <w:r>
        <w:t>.</w:t>
      </w:r>
    </w:p>
    <w:p w14:paraId="2629FC51" w14:textId="77777777" w:rsidR="00090645" w:rsidRPr="00147F5F" w:rsidRDefault="00090645" w:rsidP="00090645">
      <w:r w:rsidRPr="00147F5F">
        <w:rPr>
          <w:b/>
          <w:bCs/>
        </w:rPr>
        <w:t xml:space="preserve">Suzie </w:t>
      </w:r>
      <w:r w:rsidRPr="00147F5F">
        <w:t>(</w:t>
      </w:r>
      <w:r w:rsidRPr="00147F5F">
        <w:rPr>
          <w:i/>
          <w:iCs/>
        </w:rPr>
        <w:t>a bit annoyed</w:t>
      </w:r>
      <w:r w:rsidRPr="00147F5F">
        <w:t>): Whatever. Well, as I was saying, welcome everyone! We’re just so excited to have you all here…</w:t>
      </w:r>
      <w:r>
        <w:t>. I</w:t>
      </w:r>
      <w:r w:rsidRPr="00147F5F">
        <w:t>t’s been a lot of work on the part of the planning committee (</w:t>
      </w:r>
      <w:r w:rsidRPr="00147F5F">
        <w:rPr>
          <w:i/>
          <w:iCs/>
        </w:rPr>
        <w:t>gesturing to them</w:t>
      </w:r>
      <w:r w:rsidRPr="00147F5F">
        <w:t>), but it</w:t>
      </w:r>
      <w:r>
        <w:t>’</w:t>
      </w:r>
      <w:r w:rsidRPr="00147F5F">
        <w:t xml:space="preserve">s all worth </w:t>
      </w:r>
      <w:r>
        <w:t>to</w:t>
      </w:r>
      <w:r w:rsidRPr="00147F5F">
        <w:t xml:space="preserve"> see you all here and have your smiling faces in front of us. (</w:t>
      </w:r>
      <w:r w:rsidRPr="00147F5F">
        <w:rPr>
          <w:i/>
          <w:iCs/>
        </w:rPr>
        <w:t>Play with the audience—name some people and say how surprised/delighted you are to see them there.</w:t>
      </w:r>
      <w:r w:rsidRPr="00147F5F">
        <w:t>) I just knew we could do it—didn’t you, team?!</w:t>
      </w:r>
    </w:p>
    <w:p w14:paraId="33C175A2" w14:textId="77777777" w:rsidR="00090645" w:rsidRPr="00147F5F" w:rsidRDefault="00090645" w:rsidP="00090645">
      <w:r w:rsidRPr="00147F5F">
        <w:rPr>
          <w:b/>
          <w:bCs/>
        </w:rPr>
        <w:t xml:space="preserve">Sharlene </w:t>
      </w:r>
      <w:r w:rsidRPr="00147F5F">
        <w:t>(</w:t>
      </w:r>
      <w:r w:rsidRPr="00147F5F">
        <w:rPr>
          <w:i/>
          <w:iCs/>
        </w:rPr>
        <w:t>interrupting</w:t>
      </w:r>
      <w:r w:rsidRPr="00147F5F">
        <w:t>): Susie, maybe you should introduce the planning team and we could get started?</w:t>
      </w:r>
    </w:p>
    <w:p w14:paraId="1FCAA943" w14:textId="77777777" w:rsidR="00090645" w:rsidRPr="00147F5F" w:rsidRDefault="00090645" w:rsidP="00090645">
      <w:r w:rsidRPr="00147F5F">
        <w:rPr>
          <w:b/>
          <w:bCs/>
        </w:rPr>
        <w:t>Rocky:</w:t>
      </w:r>
      <w:r w:rsidRPr="00147F5F">
        <w:t xml:space="preserve"> Yea, babe, cut to the chase.</w:t>
      </w:r>
    </w:p>
    <w:p w14:paraId="3CCC27E9" w14:textId="77777777" w:rsidR="00090645" w:rsidRPr="00147F5F" w:rsidRDefault="00090645" w:rsidP="00090645">
      <w:r w:rsidRPr="00147F5F">
        <w:rPr>
          <w:b/>
          <w:bCs/>
        </w:rPr>
        <w:t>Suzie:</w:t>
      </w:r>
      <w:r w:rsidRPr="00147F5F">
        <w:t xml:space="preserve"> Well, okay, I’ll do that. We’ve had a really great planning committee, and I just knew we could get this thing</w:t>
      </w:r>
      <w:r>
        <w:t xml:space="preserve"> done</w:t>
      </w:r>
      <w:r w:rsidRPr="00147F5F">
        <w:t xml:space="preserve"> together (</w:t>
      </w:r>
      <w:r w:rsidRPr="00147F5F">
        <w:rPr>
          <w:i/>
          <w:iCs/>
        </w:rPr>
        <w:t>build</w:t>
      </w:r>
      <w:r>
        <w:rPr>
          <w:i/>
          <w:iCs/>
        </w:rPr>
        <w:t>s</w:t>
      </w:r>
      <w:r w:rsidRPr="00147F5F">
        <w:rPr>
          <w:i/>
          <w:iCs/>
        </w:rPr>
        <w:t xml:space="preserve"> up steam again…looks over at the others and calms down</w:t>
      </w:r>
      <w:r w:rsidRPr="00147F5F">
        <w:t xml:space="preserve">). Okay, I guess I’ll just introduce the team. Or maybe they should introduce themselves. Most of you will know them from high school, but I notice a lot of us have brought our spouses </w:t>
      </w:r>
      <w:r w:rsidRPr="00147F5F">
        <w:lastRenderedPageBreak/>
        <w:t>and others who didn’t get a chance to go to our great school—even though I brought my husband</w:t>
      </w:r>
      <w:r>
        <w:t>,</w:t>
      </w:r>
      <w:r w:rsidRPr="00147F5F">
        <w:t xml:space="preserve"> Ricky, whom you all know—(</w:t>
      </w:r>
      <w:r w:rsidRPr="00147F5F">
        <w:rPr>
          <w:i/>
          <w:iCs/>
        </w:rPr>
        <w:t>gushing</w:t>
      </w:r>
      <w:r w:rsidRPr="00147F5F">
        <w:t>) he was my first love! (</w:t>
      </w:r>
      <w:r w:rsidRPr="00147F5F">
        <w:rPr>
          <w:i/>
          <w:iCs/>
        </w:rPr>
        <w:t>Sharlene laughs out loud here and says to the person next to her, “Did she really tell him that? Doesn’t he know about Rocky?</w:t>
      </w:r>
      <w:r>
        <w:t xml:space="preserve"> </w:t>
      </w:r>
      <w:r w:rsidRPr="00147F5F">
        <w:rPr>
          <w:i/>
          <w:iCs/>
        </w:rPr>
        <w:t xml:space="preserve">Suzie, embarrassed, </w:t>
      </w:r>
      <w:r>
        <w:rPr>
          <w:i/>
          <w:iCs/>
        </w:rPr>
        <w:t>tries</w:t>
      </w:r>
      <w:r w:rsidRPr="00147F5F">
        <w:rPr>
          <w:i/>
          <w:iCs/>
        </w:rPr>
        <w:t xml:space="preserve"> to cover</w:t>
      </w:r>
      <w:r>
        <w:rPr>
          <w:i/>
          <w:iCs/>
        </w:rPr>
        <w:t>.</w:t>
      </w:r>
      <w:r w:rsidRPr="00147F5F">
        <w:t>) Say hello to the people, honey! (</w:t>
      </w:r>
      <w:r w:rsidRPr="00147F5F">
        <w:rPr>
          <w:i/>
          <w:iCs/>
        </w:rPr>
        <w:t>Ricky waves a self-conscious hello from the back of the room</w:t>
      </w:r>
      <w:r w:rsidRPr="00147F5F">
        <w:t>.)</w:t>
      </w:r>
    </w:p>
    <w:p w14:paraId="7F23F4CD" w14:textId="77777777" w:rsidR="00090645" w:rsidRPr="00147F5F" w:rsidRDefault="00090645" w:rsidP="00090645">
      <w:r w:rsidRPr="00147F5F">
        <w:t>(</w:t>
      </w:r>
      <w:r w:rsidRPr="00147F5F">
        <w:rPr>
          <w:i/>
          <w:iCs/>
        </w:rPr>
        <w:t>Each person introduces themselves—adapt and add to the following scripts as you wish to make it feel real to the actor playing the character.</w:t>
      </w:r>
      <w:r w:rsidRPr="00147F5F">
        <w:t xml:space="preserve">) </w:t>
      </w:r>
    </w:p>
    <w:p w14:paraId="2173508A" w14:textId="77777777" w:rsidR="00090645" w:rsidRPr="00147F5F" w:rsidRDefault="00090645" w:rsidP="00090645">
      <w:r w:rsidRPr="00147F5F">
        <w:rPr>
          <w:b/>
          <w:bCs/>
        </w:rPr>
        <w:t xml:space="preserve">Sharlene: </w:t>
      </w:r>
      <w:r w:rsidRPr="00147F5F">
        <w:t xml:space="preserve">Well, as you know, I am Sharlene. You’ll remember me from high school—well, perhaps some of you wouldn’t because I was in the advanced classes. But I was the one from the graduation ceremonies receiving the prize in English and </w:t>
      </w:r>
      <w:r>
        <w:t>h</w:t>
      </w:r>
      <w:r w:rsidRPr="00147F5F">
        <w:t>istory and a few others. (</w:t>
      </w:r>
      <w:r w:rsidRPr="00147F5F">
        <w:rPr>
          <w:i/>
          <w:iCs/>
        </w:rPr>
        <w:t>Helen has gone to the window during this and i</w:t>
      </w:r>
      <w:r>
        <w:rPr>
          <w:i/>
          <w:iCs/>
        </w:rPr>
        <w:t>s</w:t>
      </w:r>
      <w:r w:rsidRPr="00147F5F">
        <w:rPr>
          <w:i/>
          <w:iCs/>
        </w:rPr>
        <w:t xml:space="preserve"> intently peering out. Sharlene</w:t>
      </w:r>
      <w:r>
        <w:rPr>
          <w:i/>
          <w:iCs/>
        </w:rPr>
        <w:t xml:space="preserve"> is</w:t>
      </w:r>
      <w:r w:rsidRPr="00147F5F">
        <w:rPr>
          <w:i/>
          <w:iCs/>
        </w:rPr>
        <w:t xml:space="preserve"> distracted by this</w:t>
      </w:r>
      <w:r>
        <w:rPr>
          <w:i/>
          <w:iCs/>
        </w:rPr>
        <w:t>.</w:t>
      </w:r>
      <w:r w:rsidRPr="00147F5F">
        <w:t>) Helen, WHAT are you doing? You’re looking for Elvis</w:t>
      </w:r>
      <w:r>
        <w:t>,</w:t>
      </w:r>
      <w:r w:rsidRPr="00147F5F">
        <w:t xml:space="preserve"> aren’t you</w:t>
      </w:r>
      <w:r>
        <w:t>?</w:t>
      </w:r>
      <w:r w:rsidRPr="00147F5F">
        <w:t xml:space="preserve"> Helen, read my lips</w:t>
      </w:r>
      <w:r>
        <w:t>,</w:t>
      </w:r>
      <w:r w:rsidRPr="00147F5F">
        <w:t xml:space="preserve"> dear: HE’S DEAD. THE MAN IS DEAD, HELEN. (</w:t>
      </w:r>
      <w:r w:rsidRPr="00147F5F">
        <w:rPr>
          <w:i/>
          <w:iCs/>
        </w:rPr>
        <w:t>Helen just ignores her</w:t>
      </w:r>
      <w:r w:rsidRPr="00147F5F">
        <w:t>.)</w:t>
      </w:r>
    </w:p>
    <w:p w14:paraId="5FE57F8B" w14:textId="77777777" w:rsidR="00090645" w:rsidRPr="00147F5F" w:rsidRDefault="00090645" w:rsidP="00090645">
      <w:r w:rsidRPr="00147F5F">
        <w:rPr>
          <w:i/>
          <w:iCs/>
        </w:rPr>
        <w:t>(speaking to the audience in a condescending tone</w:t>
      </w:r>
      <w:r>
        <w:rPr>
          <w:i/>
          <w:iCs/>
        </w:rPr>
        <w:t xml:space="preserve"> </w:t>
      </w:r>
      <w:r w:rsidRPr="00147F5F">
        <w:rPr>
          <w:i/>
          <w:iCs/>
        </w:rPr>
        <w:t>nodding toward Helen</w:t>
      </w:r>
      <w:r w:rsidRPr="00147F5F">
        <w:t xml:space="preserve">) It’s so sad, really. Anyway, as I was saying, I haven’t been around as much as I would like during the planning of this—I was off to Europe on a medical convention with my husband, who is a doctor. But I told the committee that they could just get </w:t>
      </w:r>
      <w:proofErr w:type="spellStart"/>
      <w:r w:rsidRPr="00147F5F">
        <w:t>ahold</w:t>
      </w:r>
      <w:proofErr w:type="spellEnd"/>
      <w:r w:rsidRPr="00147F5F">
        <w:t xml:space="preserve"> of me any time they wish by email. Its Sharlene@Imarriedadoctor.com. </w:t>
      </w:r>
    </w:p>
    <w:p w14:paraId="025AE74B" w14:textId="77777777" w:rsidR="00090645" w:rsidRPr="00147F5F" w:rsidRDefault="00090645" w:rsidP="00090645">
      <w:r w:rsidRPr="00147F5F">
        <w:t>So…since high school</w:t>
      </w:r>
      <w:r>
        <w:t>,</w:t>
      </w:r>
      <w:r w:rsidRPr="00147F5F">
        <w:t xml:space="preserve"> so much has happened. I can’t begin to tell you everything. I went to a very well-known private girls’ finishing school, then I met and married George Smith. He is a cardiovascular specialist. That’s a doctor. We travel the world going to medical conventions and so on—it can really get to be such a chore…jet lag and so on—and then</w:t>
      </w:r>
      <w:r>
        <w:t>,</w:t>
      </w:r>
      <w:r w:rsidRPr="00147F5F">
        <w:t xml:space="preserve"> of course</w:t>
      </w:r>
      <w:r>
        <w:t>,</w:t>
      </w:r>
      <w:r w:rsidRPr="00147F5F">
        <w:t xml:space="preserve"> our two children are both on the continent on medical scholarships like their father. I just haven’t had a minute to spare. (</w:t>
      </w:r>
      <w:r>
        <w:rPr>
          <w:i/>
          <w:iCs/>
        </w:rPr>
        <w:t>S</w:t>
      </w:r>
      <w:r w:rsidRPr="00147F5F">
        <w:rPr>
          <w:i/>
          <w:iCs/>
        </w:rPr>
        <w:t xml:space="preserve">omeone off stage rings </w:t>
      </w:r>
      <w:r>
        <w:rPr>
          <w:i/>
          <w:iCs/>
        </w:rPr>
        <w:t>Sharlene’s</w:t>
      </w:r>
      <w:r w:rsidRPr="00147F5F">
        <w:rPr>
          <w:i/>
          <w:iCs/>
        </w:rPr>
        <w:t xml:space="preserve"> phone.</w:t>
      </w:r>
      <w:r w:rsidRPr="00147F5F">
        <w:t>) Oh, excuse me…that’s my cell phone. So annoying—I told my secretary to handle all my calls…</w:t>
      </w:r>
      <w:r>
        <w:t xml:space="preserve"> A</w:t>
      </w:r>
      <w:r w:rsidRPr="00147F5F">
        <w:t>nyway, I’m here now, and …well, you can tell that I</w:t>
      </w:r>
      <w:r>
        <w:t>’m not</w:t>
      </w:r>
      <w:r w:rsidRPr="00147F5F">
        <w:t xml:space="preserve"> here for the decorations…they are so…well, they’re typical. But I’m sure Suzie did her very best, didn’t you, dear? But I’m here and willing to do all I can to make sure that you all have a good time. I’m sure it must be very important in your little lives. </w:t>
      </w:r>
    </w:p>
    <w:p w14:paraId="7467DC05" w14:textId="77777777" w:rsidR="00090645" w:rsidRPr="00147F5F" w:rsidRDefault="00090645" w:rsidP="00090645">
      <w:r w:rsidRPr="00147F5F">
        <w:rPr>
          <w:b/>
          <w:bCs/>
        </w:rPr>
        <w:t>Suzie:</w:t>
      </w:r>
      <w:r w:rsidRPr="00147F5F">
        <w:t xml:space="preserve"> Well, thank you, Sharlene, always a pleasure. You’re next, Helen. I mean Priscilla. </w:t>
      </w:r>
    </w:p>
    <w:p w14:paraId="4F70995D" w14:textId="77777777" w:rsidR="00090645" w:rsidRPr="00147F5F" w:rsidRDefault="00090645" w:rsidP="00090645">
      <w:r w:rsidRPr="00147F5F">
        <w:rPr>
          <w:b/>
          <w:bCs/>
        </w:rPr>
        <w:t>Helen:</w:t>
      </w:r>
      <w:r w:rsidRPr="00147F5F">
        <w:t xml:space="preserve"> Thank you, thank you very much (</w:t>
      </w:r>
      <w:r w:rsidRPr="00147F5F">
        <w:rPr>
          <w:i/>
          <w:iCs/>
        </w:rPr>
        <w:t>said à la Elvis</w:t>
      </w:r>
      <w:r w:rsidRPr="00147F5F">
        <w:t>)</w:t>
      </w:r>
      <w:r>
        <w:t>.</w:t>
      </w:r>
      <w:r w:rsidRPr="00147F5F">
        <w:t xml:space="preserve"> You’re a beautiful crowd. I’m Priscilla. Changed my name when he married that woman. I’m really glad to be here to tell you about the great things going on these days in the International Elvis Lives Foundation, of which I am founder and president. We publish a newsletter, and if you would like to subscribe, I have forms right here…we send needy children to rock </w:t>
      </w:r>
      <w:r>
        <w:t>’</w:t>
      </w:r>
      <w:r w:rsidRPr="00147F5F">
        <w:t>n</w:t>
      </w:r>
      <w:r>
        <w:t>’</w:t>
      </w:r>
      <w:r w:rsidRPr="00147F5F">
        <w:t xml:space="preserve"> roll camp, we conduct tours to Graceland </w:t>
      </w:r>
      <w:r w:rsidRPr="00147F5F">
        <w:lastRenderedPageBreak/>
        <w:t>twice a year, and currently we are lobbying the federal government to declare his birthday a national holiday.</w:t>
      </w:r>
    </w:p>
    <w:p w14:paraId="2DB864C5" w14:textId="77777777" w:rsidR="00090645" w:rsidRPr="00147F5F" w:rsidRDefault="00090645" w:rsidP="00090645">
      <w:r w:rsidRPr="00147F5F">
        <w:rPr>
          <w:b/>
          <w:bCs/>
        </w:rPr>
        <w:t>Doris:</w:t>
      </w:r>
      <w:r w:rsidRPr="00147F5F">
        <w:t xml:space="preserve"> She never attended school on his birthday in high school, even when there was a test!</w:t>
      </w:r>
    </w:p>
    <w:p w14:paraId="15FEA732" w14:textId="77777777" w:rsidR="00090645" w:rsidRPr="00147F5F" w:rsidRDefault="00090645" w:rsidP="00090645">
      <w:r w:rsidRPr="00147F5F">
        <w:rPr>
          <w:b/>
          <w:bCs/>
        </w:rPr>
        <w:t>Helen:</w:t>
      </w:r>
      <w:r w:rsidRPr="00147F5F">
        <w:t xml:space="preserve"> The most important thing</w:t>
      </w:r>
      <w:r>
        <w:t>,</w:t>
      </w:r>
      <w:r w:rsidRPr="00147F5F">
        <w:t xml:space="preserve"> though</w:t>
      </w:r>
      <w:r>
        <w:t>,</w:t>
      </w:r>
      <w:r w:rsidRPr="00147F5F">
        <w:t xml:space="preserve"> is that I know in my heart he will come to this reunion! </w:t>
      </w:r>
    </w:p>
    <w:p w14:paraId="6560E388" w14:textId="77777777" w:rsidR="00090645" w:rsidRPr="00147F5F" w:rsidRDefault="00090645" w:rsidP="00090645">
      <w:r w:rsidRPr="00147F5F">
        <w:rPr>
          <w:b/>
          <w:bCs/>
        </w:rPr>
        <w:t>Everyone:</w:t>
      </w:r>
      <w:r w:rsidRPr="00147F5F">
        <w:t xml:space="preserve"> Oh</w:t>
      </w:r>
      <w:r>
        <w:t>,</w:t>
      </w:r>
      <w:r w:rsidRPr="00147F5F">
        <w:t xml:space="preserve"> Helen!</w:t>
      </w:r>
    </w:p>
    <w:p w14:paraId="5105C55A" w14:textId="77777777" w:rsidR="00090645" w:rsidRPr="00147F5F" w:rsidRDefault="00090645" w:rsidP="00090645">
      <w:r w:rsidRPr="00147F5F">
        <w:rPr>
          <w:b/>
          <w:bCs/>
        </w:rPr>
        <w:t xml:space="preserve">Helen: </w:t>
      </w:r>
      <w:r w:rsidRPr="00147F5F">
        <w:t>It’s Priscilla. Anyway, you’ll see. I know he’ll come. (</w:t>
      </w:r>
      <w:r>
        <w:rPr>
          <w:i/>
          <w:iCs/>
        </w:rPr>
        <w:t>D</w:t>
      </w:r>
      <w:r w:rsidRPr="00147F5F">
        <w:rPr>
          <w:i/>
          <w:iCs/>
        </w:rPr>
        <w:t>uring most of her speech, Suzie and Sharlene are obviously annoyed and trying to think of a way to get her to shut up. They start physically moving toward her at this point. She backs up, still talking</w:t>
      </w:r>
      <w:r>
        <w:rPr>
          <w:i/>
          <w:iCs/>
        </w:rPr>
        <w:t>.</w:t>
      </w:r>
      <w:r w:rsidRPr="00147F5F">
        <w:t>) I guess that’s all for now, so let’s rock!</w:t>
      </w:r>
    </w:p>
    <w:p w14:paraId="6570EB94" w14:textId="77777777" w:rsidR="00090645" w:rsidRPr="00147F5F" w:rsidRDefault="00090645" w:rsidP="00090645">
      <w:r w:rsidRPr="00147F5F">
        <w:rPr>
          <w:b/>
          <w:bCs/>
        </w:rPr>
        <w:t>Suzie:</w:t>
      </w:r>
      <w:r w:rsidRPr="00147F5F">
        <w:t xml:space="preserve"> Okay, well…that was so interesting, wasn’t it, folks?? You’re next, Rocky.</w:t>
      </w:r>
    </w:p>
    <w:p w14:paraId="380A7D75" w14:textId="77777777" w:rsidR="00090645" w:rsidRPr="00147F5F" w:rsidRDefault="00090645" w:rsidP="00090645">
      <w:r w:rsidRPr="00147F5F">
        <w:rPr>
          <w:b/>
          <w:bCs/>
        </w:rPr>
        <w:t>Rocky:</w:t>
      </w:r>
      <w:r w:rsidRPr="00147F5F">
        <w:t xml:space="preserve"> Hey. I’m Rocky. I guess you all know that. I bet you never thought way back in high school that I’d amount to much. I did a lot of partying and we sure had some good times, didn’t we, Suzie? (</w:t>
      </w:r>
      <w:r w:rsidRPr="00147F5F">
        <w:rPr>
          <w:i/>
          <w:iCs/>
        </w:rPr>
        <w:t>Suzie looks in panic to see if her husband heard that</w:t>
      </w:r>
      <w:r>
        <w:rPr>
          <w:i/>
          <w:iCs/>
        </w:rPr>
        <w:t>.</w:t>
      </w:r>
      <w:r w:rsidRPr="00147F5F">
        <w:t xml:space="preserve">) Remember the old Chevy? Some real bad stuff went down, man, </w:t>
      </w:r>
      <w:proofErr w:type="gramStart"/>
      <w:r w:rsidRPr="00147F5F">
        <w:t>real</w:t>
      </w:r>
      <w:proofErr w:type="gramEnd"/>
      <w:r w:rsidRPr="00147F5F">
        <w:t xml:space="preserve"> bad. Well, after I got out of jail (</w:t>
      </w:r>
      <w:r w:rsidRPr="00147F5F">
        <w:rPr>
          <w:i/>
          <w:iCs/>
        </w:rPr>
        <w:t>everyone gasps</w:t>
      </w:r>
      <w:r w:rsidRPr="00147F5F">
        <w:t>)</w:t>
      </w:r>
      <w:r>
        <w:t>.</w:t>
      </w:r>
      <w:r w:rsidRPr="00147F5F">
        <w:t xml:space="preserve"> You got a problem with that? (</w:t>
      </w:r>
      <w:r>
        <w:rPr>
          <w:i/>
          <w:iCs/>
        </w:rPr>
        <w:t>E</w:t>
      </w:r>
      <w:r w:rsidRPr="00147F5F">
        <w:rPr>
          <w:i/>
          <w:iCs/>
        </w:rPr>
        <w:t>veryone says</w:t>
      </w:r>
      <w:r>
        <w:rPr>
          <w:i/>
          <w:iCs/>
        </w:rPr>
        <w:t>,</w:t>
      </w:r>
      <w:r w:rsidRPr="00147F5F">
        <w:rPr>
          <w:i/>
          <w:iCs/>
        </w:rPr>
        <w:t xml:space="preserve"> </w:t>
      </w:r>
      <w:r>
        <w:rPr>
          <w:i/>
          <w:iCs/>
        </w:rPr>
        <w:t>‘N</w:t>
      </w:r>
      <w:r w:rsidRPr="00147F5F">
        <w:rPr>
          <w:i/>
          <w:iCs/>
        </w:rPr>
        <w:t>o, no problem</w:t>
      </w:r>
      <w:r>
        <w:rPr>
          <w:i/>
          <w:iCs/>
        </w:rPr>
        <w:t xml:space="preserve">.’ </w:t>
      </w:r>
      <w:r w:rsidRPr="00147F5F">
        <w:rPr>
          <w:i/>
          <w:iCs/>
        </w:rPr>
        <w:t>Helen says</w:t>
      </w:r>
      <w:r>
        <w:rPr>
          <w:i/>
          <w:iCs/>
        </w:rPr>
        <w:t>,</w:t>
      </w:r>
      <w:r w:rsidRPr="00147F5F">
        <w:rPr>
          <w:i/>
          <w:iCs/>
        </w:rPr>
        <w:t xml:space="preserve"> ‘</w:t>
      </w:r>
      <w:r>
        <w:rPr>
          <w:i/>
          <w:iCs/>
        </w:rPr>
        <w:t>T</w:t>
      </w:r>
      <w:r w:rsidRPr="00147F5F">
        <w:rPr>
          <w:i/>
          <w:iCs/>
        </w:rPr>
        <w:t>he jail house rocks, man</w:t>
      </w:r>
      <w:r>
        <w:rPr>
          <w:i/>
          <w:iCs/>
        </w:rPr>
        <w:t>.</w:t>
      </w:r>
      <w:r w:rsidRPr="00147F5F">
        <w:rPr>
          <w:i/>
          <w:iCs/>
        </w:rPr>
        <w:t>’</w:t>
      </w:r>
      <w:r w:rsidRPr="00147F5F">
        <w:t xml:space="preserve">) As I was saying, after I got out of jail, I went to law school. I’m a lawyer now, and I work on the street with kids who are headed down the same path I was. So, you got any kids in trouble? Send them to me, man—I’ll see what I can do. </w:t>
      </w:r>
    </w:p>
    <w:p w14:paraId="057BD28A" w14:textId="77777777" w:rsidR="00090645" w:rsidRPr="00147F5F" w:rsidRDefault="00090645" w:rsidP="00090645">
      <w:r w:rsidRPr="00147F5F">
        <w:rPr>
          <w:b/>
          <w:bCs/>
        </w:rPr>
        <w:t>Suzie:</w:t>
      </w:r>
      <w:r w:rsidRPr="00147F5F">
        <w:t xml:space="preserve"> Doris, you’re on next, dear. Come on</w:t>
      </w:r>
      <w:r>
        <w:t>,</w:t>
      </w:r>
      <w:r w:rsidRPr="00147F5F">
        <w:t xml:space="preserve"> Doris. (</w:t>
      </w:r>
      <w:r>
        <w:rPr>
          <w:i/>
          <w:iCs/>
        </w:rPr>
        <w:t>E</w:t>
      </w:r>
      <w:r w:rsidRPr="00147F5F">
        <w:rPr>
          <w:i/>
          <w:iCs/>
        </w:rPr>
        <w:t>veryone urges her</w:t>
      </w:r>
      <w:r>
        <w:rPr>
          <w:i/>
          <w:iCs/>
        </w:rPr>
        <w:t>;</w:t>
      </w:r>
      <w:r w:rsidRPr="00147F5F">
        <w:rPr>
          <w:i/>
          <w:iCs/>
        </w:rPr>
        <w:t xml:space="preserve"> she is very shy.</w:t>
      </w:r>
      <w:r w:rsidRPr="00147F5F">
        <w:t xml:space="preserve"> </w:t>
      </w:r>
      <w:r w:rsidRPr="00147F5F">
        <w:rPr>
          <w:i/>
          <w:iCs/>
        </w:rPr>
        <w:t>Suzie takes her by the hand and drags her up</w:t>
      </w:r>
      <w:r>
        <w:rPr>
          <w:i/>
          <w:iCs/>
        </w:rPr>
        <w:t>.)</w:t>
      </w:r>
      <w:r w:rsidRPr="00147F5F">
        <w:rPr>
          <w:i/>
          <w:iCs/>
        </w:rPr>
        <w:t xml:space="preserve"> </w:t>
      </w:r>
      <w:r w:rsidRPr="00147F5F">
        <w:t xml:space="preserve">She’s still our shy Doris. Come on, Doris you can do it. </w:t>
      </w:r>
    </w:p>
    <w:p w14:paraId="7A48B439" w14:textId="77777777" w:rsidR="00090645" w:rsidRPr="00147F5F" w:rsidRDefault="00090645" w:rsidP="00090645">
      <w:r w:rsidRPr="00147F5F">
        <w:rPr>
          <w:b/>
          <w:bCs/>
        </w:rPr>
        <w:t>Doris:</w:t>
      </w:r>
      <w:r w:rsidRPr="00147F5F">
        <w:t xml:space="preserve"> Well, I’m Doris, and…(</w:t>
      </w:r>
      <w:r w:rsidRPr="00147F5F">
        <w:rPr>
          <w:i/>
          <w:iCs/>
        </w:rPr>
        <w:t>turning to Suzie</w:t>
      </w:r>
      <w:r w:rsidRPr="00147F5F">
        <w:t>)</w:t>
      </w:r>
      <w:r>
        <w:t>,</w:t>
      </w:r>
      <w:r w:rsidRPr="00147F5F">
        <w:t xml:space="preserve"> I don’t know what to say!</w:t>
      </w:r>
    </w:p>
    <w:p w14:paraId="5236E278" w14:textId="77777777" w:rsidR="00090645" w:rsidRPr="00147F5F" w:rsidRDefault="00090645" w:rsidP="00090645">
      <w:r w:rsidRPr="00147F5F">
        <w:rPr>
          <w:b/>
          <w:bCs/>
        </w:rPr>
        <w:t>Suzie:</w:t>
      </w:r>
      <w:r w:rsidRPr="00147F5F">
        <w:t xml:space="preserve"> Just say what you’ve been doing since high school</w:t>
      </w:r>
      <w:r>
        <w:t>.</w:t>
      </w:r>
    </w:p>
    <w:p w14:paraId="1E9B07DD" w14:textId="77777777" w:rsidR="00090645" w:rsidRPr="00147F5F" w:rsidRDefault="00090645" w:rsidP="00090645">
      <w:r w:rsidRPr="00147F5F">
        <w:rPr>
          <w:b/>
          <w:bCs/>
        </w:rPr>
        <w:t>Doris:</w:t>
      </w:r>
      <w:r w:rsidRPr="00147F5F">
        <w:t xml:space="preserve"> Okay. I went to university…and I’m still there. (</w:t>
      </w:r>
      <w:r>
        <w:rPr>
          <w:i/>
          <w:iCs/>
        </w:rPr>
        <w:t>P</w:t>
      </w:r>
      <w:r w:rsidRPr="00147F5F">
        <w:rPr>
          <w:i/>
          <w:iCs/>
        </w:rPr>
        <w:t>eople laugh, embarrassed for her</w:t>
      </w:r>
      <w:r>
        <w:rPr>
          <w:i/>
          <w:iCs/>
        </w:rPr>
        <w:t>.</w:t>
      </w:r>
      <w:r w:rsidRPr="00147F5F">
        <w:t>) I teach there now. (</w:t>
      </w:r>
      <w:r>
        <w:rPr>
          <w:i/>
          <w:iCs/>
        </w:rPr>
        <w:t>P</w:t>
      </w:r>
      <w:r w:rsidRPr="00147F5F">
        <w:rPr>
          <w:i/>
          <w:iCs/>
        </w:rPr>
        <w:t>eople react</w:t>
      </w:r>
      <w:r>
        <w:rPr>
          <w:i/>
          <w:iCs/>
        </w:rPr>
        <w:t xml:space="preserve"> with </w:t>
      </w:r>
      <w:r w:rsidRPr="00147F5F">
        <w:rPr>
          <w:i/>
          <w:iCs/>
        </w:rPr>
        <w:t>surprise</w:t>
      </w:r>
      <w:r>
        <w:rPr>
          <w:i/>
          <w:iCs/>
        </w:rPr>
        <w:t>.</w:t>
      </w:r>
      <w:r w:rsidRPr="00147F5F">
        <w:t xml:space="preserve">) </w:t>
      </w:r>
    </w:p>
    <w:p w14:paraId="3C895CD6" w14:textId="77777777" w:rsidR="00090645" w:rsidRPr="00147F5F" w:rsidRDefault="00090645" w:rsidP="00090645">
      <w:r w:rsidRPr="00147F5F">
        <w:rPr>
          <w:b/>
          <w:bCs/>
        </w:rPr>
        <w:t>All:</w:t>
      </w:r>
      <w:r w:rsidRPr="00147F5F">
        <w:t xml:space="preserve"> What do you teach, Doris?</w:t>
      </w:r>
    </w:p>
    <w:p w14:paraId="7CBB5661" w14:textId="77777777" w:rsidR="00090645" w:rsidRDefault="00090645" w:rsidP="00090645">
      <w:r w:rsidRPr="00147F5F">
        <w:rPr>
          <w:b/>
          <w:bCs/>
        </w:rPr>
        <w:t>Doris:</w:t>
      </w:r>
      <w:r w:rsidRPr="00147F5F">
        <w:t xml:space="preserve"> I teach astrophysics at the post-graduate level, and I’m doing some research into molecular construction as it relates to quantum mechanics. (</w:t>
      </w:r>
      <w:r w:rsidRPr="00D32901">
        <w:rPr>
          <w:i/>
          <w:iCs/>
        </w:rPr>
        <w:t>She</w:t>
      </w:r>
      <w:r>
        <w:t xml:space="preserve"> </w:t>
      </w:r>
      <w:r w:rsidRPr="00147F5F">
        <w:rPr>
          <w:i/>
          <w:iCs/>
        </w:rPr>
        <w:t>starts to move off</w:t>
      </w:r>
      <w:r>
        <w:rPr>
          <w:i/>
          <w:iCs/>
        </w:rPr>
        <w:t>.</w:t>
      </w:r>
      <w:r w:rsidRPr="00147F5F">
        <w:t xml:space="preserve">) Oh—and my book is about statistical probability. </w:t>
      </w:r>
      <w:r w:rsidRPr="00147F5F">
        <w:rPr>
          <w:i/>
          <w:iCs/>
        </w:rPr>
        <w:t>Sharlene has become more and more interested as Doris talks</w:t>
      </w:r>
      <w:r>
        <w:rPr>
          <w:i/>
          <w:iCs/>
        </w:rPr>
        <w:t>. S</w:t>
      </w:r>
      <w:r w:rsidRPr="00147F5F">
        <w:rPr>
          <w:i/>
          <w:iCs/>
        </w:rPr>
        <w:t>he goes over to Doris as she is leaving centre stage</w:t>
      </w:r>
      <w:r>
        <w:rPr>
          <w:i/>
          <w:iCs/>
        </w:rPr>
        <w:t>.</w:t>
      </w:r>
      <w:r>
        <w:t>)</w:t>
      </w:r>
    </w:p>
    <w:p w14:paraId="39EDC2DF" w14:textId="77777777" w:rsidR="00090645" w:rsidRPr="00147F5F" w:rsidRDefault="00090645" w:rsidP="00090645">
      <w:r w:rsidRPr="00D32901">
        <w:rPr>
          <w:b/>
          <w:bCs/>
        </w:rPr>
        <w:lastRenderedPageBreak/>
        <w:t>Sharlene:</w:t>
      </w:r>
      <w:r>
        <w:rPr>
          <w:i/>
          <w:iCs/>
        </w:rPr>
        <w:t xml:space="preserve"> </w:t>
      </w:r>
      <w:r w:rsidRPr="00147F5F">
        <w:t>Does this mean you have your doctorate?</w:t>
      </w:r>
    </w:p>
    <w:p w14:paraId="7159B3C2" w14:textId="77777777" w:rsidR="00090645" w:rsidRPr="00147F5F" w:rsidRDefault="00090645" w:rsidP="00090645">
      <w:r w:rsidRPr="00147F5F">
        <w:rPr>
          <w:b/>
          <w:bCs/>
        </w:rPr>
        <w:t>Suzie:</w:t>
      </w:r>
      <w:r w:rsidRPr="00147F5F">
        <w:t xml:space="preserve"> Thank you, Doris. We’ll all have to be sure to rush right out and buy that book, won’t we? Well, now that you’ve met the team, let’s really get started. Gosh, it’s so good to be together</w:t>
      </w:r>
      <w:r>
        <w:t>.</w:t>
      </w:r>
      <w:r w:rsidRPr="00147F5F">
        <w:t xml:space="preserve"> </w:t>
      </w:r>
      <w:r>
        <w:t>I</w:t>
      </w:r>
      <w:r w:rsidRPr="00147F5F">
        <w:t xml:space="preserve">t brings back such good memories! </w:t>
      </w:r>
    </w:p>
    <w:p w14:paraId="19521603" w14:textId="77777777" w:rsidR="00090645" w:rsidRPr="00147F5F" w:rsidRDefault="00090645" w:rsidP="00090645">
      <w:r w:rsidRPr="00147F5F">
        <w:rPr>
          <w:b/>
          <w:bCs/>
        </w:rPr>
        <w:t>Rocky:</w:t>
      </w:r>
      <w:r w:rsidRPr="00147F5F">
        <w:t xml:space="preserve"> It sure does, babe!</w:t>
      </w:r>
    </w:p>
    <w:p w14:paraId="7D23205E" w14:textId="77777777" w:rsidR="00090645" w:rsidRPr="00147F5F" w:rsidRDefault="00090645" w:rsidP="00090645">
      <w:r w:rsidRPr="00147F5F">
        <w:rPr>
          <w:b/>
          <w:bCs/>
        </w:rPr>
        <w:t xml:space="preserve">Suzie </w:t>
      </w:r>
      <w:r w:rsidRPr="00147F5F">
        <w:t>(</w:t>
      </w:r>
      <w:r>
        <w:rPr>
          <w:i/>
          <w:iCs/>
        </w:rPr>
        <w:t>l</w:t>
      </w:r>
      <w:r w:rsidRPr="00147F5F">
        <w:rPr>
          <w:i/>
          <w:iCs/>
        </w:rPr>
        <w:t>ooking at her husband again, trying to change the subject</w:t>
      </w:r>
      <w:r w:rsidRPr="00147F5F">
        <w:t>)</w:t>
      </w:r>
      <w:r>
        <w:t xml:space="preserve">: </w:t>
      </w:r>
      <w:r w:rsidRPr="00147F5F">
        <w:t>Remember that time we all danced in the variety show? Do you think we could do that again? Could we remember it? (</w:t>
      </w:r>
      <w:r w:rsidRPr="00147F5F">
        <w:rPr>
          <w:i/>
          <w:iCs/>
        </w:rPr>
        <w:t>Some say, “</w:t>
      </w:r>
      <w:r>
        <w:rPr>
          <w:i/>
          <w:iCs/>
        </w:rPr>
        <w:t>Y</w:t>
      </w:r>
      <w:r w:rsidRPr="00147F5F">
        <w:rPr>
          <w:i/>
          <w:iCs/>
        </w:rPr>
        <w:t>es.” Some say, “</w:t>
      </w:r>
      <w:r>
        <w:rPr>
          <w:i/>
          <w:iCs/>
        </w:rPr>
        <w:t>L</w:t>
      </w:r>
      <w:r w:rsidRPr="00147F5F">
        <w:rPr>
          <w:i/>
          <w:iCs/>
        </w:rPr>
        <w:t>et’s try.” Sharlene wants no part of it at first—play this according to your cast and what they are comfortable with. They all dance, anyway, except for Doris, to “</w:t>
      </w:r>
      <w:proofErr w:type="spellStart"/>
      <w:r w:rsidRPr="00147F5F">
        <w:rPr>
          <w:i/>
          <w:iCs/>
        </w:rPr>
        <w:t>Rockin</w:t>
      </w:r>
      <w:proofErr w:type="spellEnd"/>
      <w:r w:rsidRPr="00147F5F">
        <w:rPr>
          <w:i/>
          <w:iCs/>
        </w:rPr>
        <w:t>’ Robin” or another tune for a few moments.)</w:t>
      </w:r>
      <w:r>
        <w:t xml:space="preserve"> </w:t>
      </w:r>
      <w:r w:rsidRPr="00147F5F">
        <w:t>Now before we go any further, I want us to stop for a few moments of silence. In memory of two people who made a big difference in our lives</w:t>
      </w:r>
      <w:r>
        <w:t>:</w:t>
      </w:r>
      <w:r w:rsidRPr="00147F5F">
        <w:t xml:space="preserve"> Rev. Jane and Miss Plunkett. No one has seen them since the prom all those years ago. We can only assume they have passed away. </w:t>
      </w:r>
    </w:p>
    <w:p w14:paraId="479DA797" w14:textId="77777777" w:rsidR="00090645" w:rsidRPr="00147F5F" w:rsidRDefault="00090645" w:rsidP="00090645">
      <w:r w:rsidRPr="00147F5F">
        <w:rPr>
          <w:b/>
          <w:bCs/>
        </w:rPr>
        <w:t>Sharlene:</w:t>
      </w:r>
      <w:r w:rsidRPr="00147F5F">
        <w:t xml:space="preserve"> I remember Miss Plunkett—she was such a good teacher! So strict, but totally fair, though. She really made sure we knew our stuff. My children would be even more brilliant than they are today</w:t>
      </w:r>
      <w:r>
        <w:t xml:space="preserve"> </w:t>
      </w:r>
      <w:r w:rsidRPr="00147F5F">
        <w:t>if they had had a great teacher like Miss Plunkett. Did I mention that they are both on the continent with scholarships to medical school like their father?</w:t>
      </w:r>
    </w:p>
    <w:p w14:paraId="06332600" w14:textId="77777777" w:rsidR="00090645" w:rsidRPr="00147F5F" w:rsidRDefault="00090645" w:rsidP="00090645">
      <w:r w:rsidRPr="00147F5F">
        <w:rPr>
          <w:b/>
          <w:bCs/>
        </w:rPr>
        <w:t>Rocky:</w:t>
      </w:r>
      <w:r w:rsidRPr="00147F5F">
        <w:t xml:space="preserve"> Yea, but no one ever knew what her life was like away from school. She never came to any parties or dances. I had the feeling she didn’t approve.</w:t>
      </w:r>
    </w:p>
    <w:p w14:paraId="73456ED1" w14:textId="77777777" w:rsidR="00090645" w:rsidRPr="00147F5F" w:rsidRDefault="00090645" w:rsidP="00090645">
      <w:r w:rsidRPr="00147F5F">
        <w:rPr>
          <w:b/>
          <w:bCs/>
        </w:rPr>
        <w:t>Susie:</w:t>
      </w:r>
      <w:r w:rsidRPr="00147F5F">
        <w:t xml:space="preserve"> Well, I loved her, even though she wore her hair in that bun on top of her head, and never wore anything but those high-necked blouses. </w:t>
      </w:r>
    </w:p>
    <w:p w14:paraId="49B93732" w14:textId="77777777" w:rsidR="00090645" w:rsidRPr="00147F5F" w:rsidRDefault="00090645" w:rsidP="00090645">
      <w:r w:rsidRPr="00147F5F">
        <w:rPr>
          <w:b/>
          <w:bCs/>
        </w:rPr>
        <w:t>Sharlene:</w:t>
      </w:r>
      <w:r w:rsidRPr="00147F5F">
        <w:t xml:space="preserve"> A classic look, really.</w:t>
      </w:r>
    </w:p>
    <w:p w14:paraId="618748F6" w14:textId="77777777" w:rsidR="00090645" w:rsidRPr="00147F5F" w:rsidRDefault="00090645" w:rsidP="00090645">
      <w:r w:rsidRPr="00147F5F">
        <w:rPr>
          <w:b/>
          <w:bCs/>
        </w:rPr>
        <w:t>Suzie:</w:t>
      </w:r>
      <w:r w:rsidRPr="00147F5F">
        <w:t xml:space="preserve"> Well, it was a look. Anyway, even though she dressed that way herself, she always told me I looked lovely. </w:t>
      </w:r>
    </w:p>
    <w:p w14:paraId="1E06F05E" w14:textId="77777777" w:rsidR="00090645" w:rsidRPr="00147F5F" w:rsidRDefault="00090645" w:rsidP="00090645">
      <w:r w:rsidRPr="00147F5F">
        <w:rPr>
          <w:b/>
          <w:bCs/>
        </w:rPr>
        <w:t>Rocky:</w:t>
      </w:r>
      <w:r w:rsidRPr="00147F5F">
        <w:t xml:space="preserve"> You did, babe!</w:t>
      </w:r>
    </w:p>
    <w:p w14:paraId="0B400850" w14:textId="77777777" w:rsidR="00090645" w:rsidRPr="00147F5F" w:rsidRDefault="00090645" w:rsidP="00090645">
      <w:r w:rsidRPr="00147F5F">
        <w:rPr>
          <w:b/>
          <w:bCs/>
        </w:rPr>
        <w:t>Sharlene:</w:t>
      </w:r>
      <w:r w:rsidRPr="00147F5F">
        <w:t xml:space="preserve"> And we’re all so happy for you, dear. It’s such a tragedy</w:t>
      </w:r>
      <w:r>
        <w:t>,</w:t>
      </w:r>
      <w:r w:rsidRPr="00147F5F">
        <w:t xml:space="preserve"> though. Where did Miss Plunkett go? And no one knew her family or even if she had any family, so we could</w:t>
      </w:r>
      <w:r>
        <w:t>n’t</w:t>
      </w:r>
      <w:r w:rsidRPr="00147F5F">
        <w:t xml:space="preserve"> give them our condolences. I just don’t understand. What could have happened? It’s so sad! </w:t>
      </w:r>
    </w:p>
    <w:p w14:paraId="328BA773" w14:textId="77777777" w:rsidR="00090645" w:rsidRPr="00147F5F" w:rsidRDefault="00090645" w:rsidP="00090645">
      <w:r w:rsidRPr="00147F5F">
        <w:rPr>
          <w:b/>
          <w:bCs/>
        </w:rPr>
        <w:t>Helen:</w:t>
      </w:r>
      <w:r w:rsidRPr="00147F5F">
        <w:t xml:space="preserve"> Yes. I’m still all shook up.</w:t>
      </w:r>
    </w:p>
    <w:p w14:paraId="32A3BE12" w14:textId="77777777" w:rsidR="00090645" w:rsidRPr="00147F5F" w:rsidRDefault="00090645" w:rsidP="00090645">
      <w:r w:rsidRPr="00147F5F">
        <w:rPr>
          <w:b/>
          <w:bCs/>
        </w:rPr>
        <w:lastRenderedPageBreak/>
        <w:t>Doris</w:t>
      </w:r>
      <w:r w:rsidRPr="00147F5F">
        <w:t xml:space="preserve">: And Rev. Jane too…we were all in her youth group. Think of all that time we spent at the church with her. She took us out for </w:t>
      </w:r>
      <w:r>
        <w:t>C</w:t>
      </w:r>
      <w:r w:rsidRPr="00147F5F">
        <w:t xml:space="preserve">okes and organized sleepovers. She was great! She disappeared that night of the prom, too. </w:t>
      </w:r>
    </w:p>
    <w:p w14:paraId="4EBF8377" w14:textId="77777777" w:rsidR="00090645" w:rsidRPr="00147F5F" w:rsidRDefault="00090645" w:rsidP="00090645">
      <w:r w:rsidRPr="00147F5F">
        <w:rPr>
          <w:b/>
          <w:bCs/>
        </w:rPr>
        <w:t>Suzie:</w:t>
      </w:r>
      <w:r w:rsidRPr="00147F5F">
        <w:t xml:space="preserve"> Well, we’ll never know</w:t>
      </w:r>
      <w:r>
        <w:t>,</w:t>
      </w:r>
      <w:r w:rsidRPr="00147F5F">
        <w:t xml:space="preserve"> I guess, but let’s all just be quiet for a moment and remember how much they influenced our lives. Remember in the invitation we sent you</w:t>
      </w:r>
      <w:r>
        <w:t>,</w:t>
      </w:r>
      <w:r w:rsidRPr="00147F5F">
        <w:t xml:space="preserve"> we asked you to write down your memories of them? This would be a good time to get those notes out, to help in our remembrance. (</w:t>
      </w:r>
      <w:r w:rsidRPr="00147F5F">
        <w:rPr>
          <w:i/>
          <w:iCs/>
        </w:rPr>
        <w:t>Note: this gives your cast an excuse to have notes if they need them</w:t>
      </w:r>
      <w:r>
        <w:t>.</w:t>
      </w:r>
      <w:r w:rsidRPr="00147F5F">
        <w:t xml:space="preserve"> </w:t>
      </w:r>
      <w:r>
        <w:rPr>
          <w:i/>
          <w:iCs/>
        </w:rPr>
        <w:t>E</w:t>
      </w:r>
      <w:r w:rsidRPr="00147F5F">
        <w:rPr>
          <w:i/>
          <w:iCs/>
        </w:rPr>
        <w:t>veryone takes out pieces of paper, except for Sharlene</w:t>
      </w:r>
      <w:r>
        <w:rPr>
          <w:i/>
          <w:iCs/>
        </w:rPr>
        <w:t>,</w:t>
      </w:r>
      <w:r w:rsidRPr="00147F5F">
        <w:rPr>
          <w:i/>
          <w:iCs/>
        </w:rPr>
        <w:t xml:space="preserve"> who uses a tablet.</w:t>
      </w:r>
      <w:r w:rsidRPr="00147F5F">
        <w:t>)</w:t>
      </w:r>
    </w:p>
    <w:p w14:paraId="24235EA6" w14:textId="77777777" w:rsidR="00090645" w:rsidRPr="00147F5F" w:rsidRDefault="00090645" w:rsidP="00090645">
      <w:pPr>
        <w:rPr>
          <w:i/>
          <w:iCs/>
        </w:rPr>
      </w:pPr>
      <w:r w:rsidRPr="00D32901">
        <w:t>(</w:t>
      </w:r>
      <w:r w:rsidRPr="00147F5F">
        <w:rPr>
          <w:i/>
          <w:iCs/>
        </w:rPr>
        <w:t>They all stand still, heads down</w:t>
      </w:r>
      <w:r>
        <w:rPr>
          <w:i/>
          <w:iCs/>
        </w:rPr>
        <w:t>,</w:t>
      </w:r>
      <w:r w:rsidRPr="00147F5F">
        <w:rPr>
          <w:i/>
          <w:iCs/>
        </w:rPr>
        <w:t xml:space="preserve"> remembering. Jane enters from the back, looking confused. Someone finally notices her. They all rush down. Someone gets her a chair. They say stuff like “We were just talking about you</w:t>
      </w:r>
      <w:r>
        <w:rPr>
          <w:i/>
          <w:iCs/>
        </w:rPr>
        <w:t>,</w:t>
      </w:r>
      <w:r w:rsidRPr="00147F5F">
        <w:rPr>
          <w:i/>
          <w:iCs/>
        </w:rPr>
        <w:t>” “Rev. Jane, I can’t believe it’s you</w:t>
      </w:r>
      <w:r>
        <w:rPr>
          <w:i/>
          <w:iCs/>
        </w:rPr>
        <w:t>,</w:t>
      </w:r>
      <w:r w:rsidRPr="00147F5F">
        <w:rPr>
          <w:i/>
          <w:iCs/>
        </w:rPr>
        <w:t>” and so on. They get her to the chair on stage. It would be good if she had a noticeable scar on her forehead.</w:t>
      </w:r>
      <w:r w:rsidRPr="00D32901">
        <w:t>)</w:t>
      </w:r>
    </w:p>
    <w:p w14:paraId="7BF2C7CA" w14:textId="77777777" w:rsidR="00090645" w:rsidRPr="00147F5F" w:rsidRDefault="00090645" w:rsidP="00090645">
      <w:r w:rsidRPr="00147F5F">
        <w:rPr>
          <w:b/>
          <w:bCs/>
        </w:rPr>
        <w:t>Jane:</w:t>
      </w:r>
      <w:r w:rsidRPr="00147F5F">
        <w:t xml:space="preserve"> I don’t understand. Who are you all, and why are you calling me Rev. Jane? All I know is this: I woke up one morning </w:t>
      </w:r>
      <w:r>
        <w:t>all those decades</w:t>
      </w:r>
      <w:r w:rsidRPr="00147F5F">
        <w:t xml:space="preserve"> ago in a hospital bed, after having some kind of surgery. I was all bandaged up and felt sore from head to toe. I didn’t know who I was! I had no memory, and I’ve been trying ever since to discover my identity. Last week, I got this invitation in the mail addressed to Rev. Jane Darling, inviting her to this reunion. I thought I’d come here to find this Rev. Jane and give it to her. </w:t>
      </w:r>
    </w:p>
    <w:p w14:paraId="2BE78725" w14:textId="77777777" w:rsidR="00090645" w:rsidRPr="00147F5F" w:rsidRDefault="00090645" w:rsidP="00090645">
      <w:r w:rsidRPr="00147F5F">
        <w:rPr>
          <w:b/>
          <w:bCs/>
        </w:rPr>
        <w:t>Everyone:</w:t>
      </w:r>
      <w:r w:rsidRPr="00147F5F">
        <w:t xml:space="preserve"> You </w:t>
      </w:r>
      <w:r w:rsidRPr="00D32901">
        <w:rPr>
          <w:i/>
          <w:iCs/>
        </w:rPr>
        <w:t>are</w:t>
      </w:r>
      <w:r w:rsidRPr="00147F5F">
        <w:t xml:space="preserve"> Rev. Jane! </w:t>
      </w:r>
    </w:p>
    <w:p w14:paraId="6C386C88" w14:textId="77777777" w:rsidR="00090645" w:rsidRPr="00147F5F" w:rsidRDefault="00090645" w:rsidP="00090645">
      <w:r w:rsidRPr="00147F5F">
        <w:rPr>
          <w:b/>
          <w:bCs/>
        </w:rPr>
        <w:t>Jane:</w:t>
      </w:r>
      <w:r w:rsidRPr="00147F5F">
        <w:t xml:space="preserve"> I’m Rev. Jane? </w:t>
      </w:r>
    </w:p>
    <w:p w14:paraId="4BA8924B" w14:textId="77777777" w:rsidR="00090645" w:rsidRPr="00147F5F" w:rsidRDefault="00090645" w:rsidP="00090645">
      <w:r w:rsidRPr="00147F5F">
        <w:rPr>
          <w:b/>
          <w:bCs/>
        </w:rPr>
        <w:t xml:space="preserve">Everyone: </w:t>
      </w:r>
      <w:r w:rsidRPr="00147F5F">
        <w:t xml:space="preserve">Yes!! </w:t>
      </w:r>
    </w:p>
    <w:p w14:paraId="1D012EE0" w14:textId="77777777" w:rsidR="00090645" w:rsidRPr="00147F5F" w:rsidRDefault="00090645" w:rsidP="00090645">
      <w:r w:rsidRPr="00147F5F">
        <w:rPr>
          <w:b/>
          <w:bCs/>
        </w:rPr>
        <w:t>Jane:</w:t>
      </w:r>
      <w:r w:rsidRPr="00147F5F">
        <w:t xml:space="preserve"> I’m a minister? Yes!!</w:t>
      </w:r>
    </w:p>
    <w:p w14:paraId="517002DE" w14:textId="77777777" w:rsidR="00090645" w:rsidRDefault="00090645" w:rsidP="00090645">
      <w:r w:rsidRPr="00147F5F">
        <w:rPr>
          <w:b/>
          <w:bCs/>
        </w:rPr>
        <w:t>Suzie:</w:t>
      </w:r>
      <w:r w:rsidRPr="00147F5F">
        <w:t xml:space="preserve"> You were the United Church minister here when we were all in </w:t>
      </w:r>
      <w:r>
        <w:t>h</w:t>
      </w:r>
      <w:r w:rsidRPr="00147F5F">
        <w:t xml:space="preserve">igh school. You led our youth group. </w:t>
      </w:r>
    </w:p>
    <w:p w14:paraId="512AE107" w14:textId="77777777" w:rsidR="00090645" w:rsidRPr="00147F5F" w:rsidRDefault="00090645" w:rsidP="00090645">
      <w:r w:rsidRPr="00147F5F">
        <w:rPr>
          <w:b/>
          <w:bCs/>
        </w:rPr>
        <w:t>Jane:</w:t>
      </w:r>
      <w:r w:rsidRPr="00147F5F">
        <w:t xml:space="preserve"> I did?</w:t>
      </w:r>
    </w:p>
    <w:p w14:paraId="7507B656" w14:textId="77777777" w:rsidR="00090645" w:rsidRPr="00147F5F" w:rsidRDefault="00090645" w:rsidP="00090645">
      <w:r w:rsidRPr="00147F5F">
        <w:rPr>
          <w:b/>
          <w:bCs/>
        </w:rPr>
        <w:t>Sharlene:</w:t>
      </w:r>
      <w:r w:rsidRPr="00147F5F">
        <w:t xml:space="preserve"> You helped us all.</w:t>
      </w:r>
    </w:p>
    <w:p w14:paraId="43EAF78E" w14:textId="77777777" w:rsidR="00090645" w:rsidRPr="00147F5F" w:rsidRDefault="00090645" w:rsidP="00090645">
      <w:r w:rsidRPr="00147F5F">
        <w:rPr>
          <w:b/>
          <w:bCs/>
        </w:rPr>
        <w:t>Jane:</w:t>
      </w:r>
      <w:r w:rsidRPr="00147F5F">
        <w:t xml:space="preserve"> I did? </w:t>
      </w:r>
    </w:p>
    <w:p w14:paraId="2827D53C" w14:textId="77777777" w:rsidR="00090645" w:rsidRPr="00147F5F" w:rsidRDefault="00090645" w:rsidP="00090645">
      <w:r w:rsidRPr="00147F5F">
        <w:rPr>
          <w:b/>
          <w:bCs/>
        </w:rPr>
        <w:t>Suzie:</w:t>
      </w:r>
      <w:r w:rsidRPr="00147F5F">
        <w:t xml:space="preserve"> You taught us to sing. </w:t>
      </w:r>
    </w:p>
    <w:p w14:paraId="1B2C1FB0" w14:textId="77777777" w:rsidR="00090645" w:rsidRPr="00147F5F" w:rsidRDefault="00090645" w:rsidP="00090645">
      <w:r w:rsidRPr="00147F5F">
        <w:rPr>
          <w:b/>
          <w:bCs/>
        </w:rPr>
        <w:t>Jane:</w:t>
      </w:r>
      <w:r w:rsidRPr="00147F5F">
        <w:t xml:space="preserve"> I did?</w:t>
      </w:r>
    </w:p>
    <w:p w14:paraId="06C861F5" w14:textId="77777777" w:rsidR="00090645" w:rsidRPr="00147F5F" w:rsidRDefault="00090645" w:rsidP="00090645">
      <w:r w:rsidRPr="00147F5F">
        <w:rPr>
          <w:b/>
          <w:bCs/>
        </w:rPr>
        <w:lastRenderedPageBreak/>
        <w:t>Rocky:</w:t>
      </w:r>
      <w:r w:rsidRPr="00147F5F">
        <w:t xml:space="preserve"> You chaperoned our dances. </w:t>
      </w:r>
    </w:p>
    <w:p w14:paraId="50629E43" w14:textId="77777777" w:rsidR="00090645" w:rsidRPr="00147F5F" w:rsidRDefault="00090645" w:rsidP="00090645">
      <w:r w:rsidRPr="00147F5F">
        <w:rPr>
          <w:b/>
          <w:bCs/>
        </w:rPr>
        <w:t>Jane:</w:t>
      </w:r>
      <w:r w:rsidRPr="00147F5F">
        <w:t xml:space="preserve"> I did?</w:t>
      </w:r>
    </w:p>
    <w:p w14:paraId="725E5B43" w14:textId="77777777" w:rsidR="00090645" w:rsidRPr="00147F5F" w:rsidRDefault="00090645" w:rsidP="00090645">
      <w:r w:rsidRPr="00147F5F">
        <w:rPr>
          <w:b/>
          <w:bCs/>
        </w:rPr>
        <w:t>Doris:</w:t>
      </w:r>
      <w:r w:rsidRPr="00147F5F">
        <w:t xml:space="preserve"> You taught me to dance. </w:t>
      </w:r>
    </w:p>
    <w:p w14:paraId="28DFFAE6" w14:textId="77777777" w:rsidR="00090645" w:rsidRPr="00147F5F" w:rsidRDefault="00090645" w:rsidP="00090645">
      <w:r w:rsidRPr="00147F5F">
        <w:rPr>
          <w:b/>
          <w:bCs/>
        </w:rPr>
        <w:t>Jane:</w:t>
      </w:r>
      <w:r w:rsidRPr="00147F5F">
        <w:t xml:space="preserve"> I did? </w:t>
      </w:r>
    </w:p>
    <w:p w14:paraId="33A91037" w14:textId="77777777" w:rsidR="00090645" w:rsidRPr="00147F5F" w:rsidRDefault="00090645" w:rsidP="00090645">
      <w:r w:rsidRPr="00147F5F">
        <w:rPr>
          <w:b/>
          <w:bCs/>
        </w:rPr>
        <w:t>Everyone:</w:t>
      </w:r>
      <w:r w:rsidRPr="00147F5F">
        <w:t xml:space="preserve"> YOU DID!</w:t>
      </w:r>
    </w:p>
    <w:p w14:paraId="77DFCC78" w14:textId="77777777" w:rsidR="00090645" w:rsidRPr="00147F5F" w:rsidRDefault="00090645" w:rsidP="00090645">
      <w:r w:rsidRPr="00147F5F">
        <w:rPr>
          <w:b/>
          <w:bCs/>
        </w:rPr>
        <w:t>Suzie:</w:t>
      </w:r>
      <w:r w:rsidRPr="00147F5F">
        <w:t xml:space="preserve"> We’ve missed you. You disappeared on the night of the prom </w:t>
      </w:r>
      <w:r>
        <w:t>all those</w:t>
      </w:r>
      <w:r w:rsidRPr="00147F5F">
        <w:t xml:space="preserve"> years ago and no one ever heard from you after that. </w:t>
      </w:r>
    </w:p>
    <w:p w14:paraId="5FB4042A" w14:textId="77777777" w:rsidR="00090645" w:rsidRPr="00147F5F" w:rsidRDefault="00090645" w:rsidP="00090645">
      <w:r w:rsidRPr="00147F5F">
        <w:rPr>
          <w:b/>
          <w:bCs/>
        </w:rPr>
        <w:t>Jane:</w:t>
      </w:r>
      <w:r w:rsidRPr="00147F5F">
        <w:t xml:space="preserve"> Well, what you say must be true, but it’s so hard to believe. I’m a minister. Are you sure? Can you help me remember?</w:t>
      </w:r>
    </w:p>
    <w:p w14:paraId="1810A0BE" w14:textId="77777777" w:rsidR="00090645" w:rsidRPr="00147F5F" w:rsidRDefault="00090645" w:rsidP="00090645">
      <w:r w:rsidRPr="00147F5F">
        <w:rPr>
          <w:b/>
          <w:bCs/>
        </w:rPr>
        <w:t>Helen:</w:t>
      </w:r>
      <w:r w:rsidRPr="00147F5F">
        <w:t xml:space="preserve"> AMNESIA!! That’s it! Elvis has amnesia! That’s why he’s taking so long. </w:t>
      </w:r>
    </w:p>
    <w:p w14:paraId="50F35890" w14:textId="77777777" w:rsidR="00090645" w:rsidRPr="00147F5F" w:rsidRDefault="00090645" w:rsidP="00090645">
      <w:r w:rsidRPr="00147F5F">
        <w:rPr>
          <w:b/>
          <w:bCs/>
        </w:rPr>
        <w:t>Sharlene:</w:t>
      </w:r>
      <w:r w:rsidRPr="00147F5F">
        <w:t xml:space="preserve"> You want us to help you remember? Well, my husband being a doctor and all, I know something about memory loss, and I know that music is a great restorer of memory. One time</w:t>
      </w:r>
      <w:r>
        <w:t>,</w:t>
      </w:r>
      <w:r w:rsidRPr="00147F5F">
        <w:t xml:space="preserve"> you had a sleepover at the church, and we all danced to this music. Let’s see if that will help.</w:t>
      </w:r>
    </w:p>
    <w:p w14:paraId="2299675A" w14:textId="77777777" w:rsidR="00090645" w:rsidRDefault="00090645" w:rsidP="00090645">
      <w:r>
        <w:t>(</w:t>
      </w:r>
      <w:r w:rsidRPr="00147F5F">
        <w:rPr>
          <w:i/>
          <w:iCs/>
        </w:rPr>
        <w:t xml:space="preserve">Play an early rock song. Dance with each other and with members of the audience. The cast runs back up on the stage, where Jane has been the whole time, </w:t>
      </w:r>
      <w:r>
        <w:rPr>
          <w:i/>
          <w:iCs/>
        </w:rPr>
        <w:t xml:space="preserve">and </w:t>
      </w:r>
      <w:r w:rsidRPr="00147F5F">
        <w:rPr>
          <w:i/>
          <w:iCs/>
        </w:rPr>
        <w:t>gathers around her</w:t>
      </w:r>
      <w:r>
        <w:rPr>
          <w:i/>
          <w:iCs/>
        </w:rPr>
        <w:t>.</w:t>
      </w:r>
      <w:r>
        <w:t>)</w:t>
      </w:r>
    </w:p>
    <w:p w14:paraId="721EB5C5" w14:textId="77777777" w:rsidR="00090645" w:rsidRPr="00147F5F" w:rsidRDefault="00090645" w:rsidP="00090645">
      <w:r>
        <w:rPr>
          <w:b/>
          <w:bCs/>
        </w:rPr>
        <w:t>Everyone</w:t>
      </w:r>
      <w:r w:rsidRPr="00D32901">
        <w:rPr>
          <w:b/>
          <w:bCs/>
        </w:rPr>
        <w:t>:</w:t>
      </w:r>
      <w:r w:rsidRPr="00147F5F">
        <w:t xml:space="preserve"> Do you remember yet? </w:t>
      </w:r>
    </w:p>
    <w:p w14:paraId="1F302ABF" w14:textId="77777777" w:rsidR="00090645" w:rsidRPr="00147F5F" w:rsidRDefault="00090645" w:rsidP="00090645">
      <w:r w:rsidRPr="00147F5F">
        <w:rPr>
          <w:b/>
          <w:bCs/>
        </w:rPr>
        <w:t>Jane:</w:t>
      </w:r>
      <w:r w:rsidRPr="00147F5F">
        <w:t xml:space="preserve"> No. No, I’m sorry. It doesn’t bring back any memories. But this minister thing—I suppose that explains why whenever I go into a bakery</w:t>
      </w:r>
      <w:r>
        <w:t>,</w:t>
      </w:r>
      <w:r w:rsidRPr="00147F5F">
        <w:t xml:space="preserve"> I have an unexplainable urge to break apart the loaves of bread. I get kicked out of so many bakeries that way!</w:t>
      </w:r>
    </w:p>
    <w:p w14:paraId="15E4B5AF" w14:textId="77777777" w:rsidR="00090645" w:rsidRPr="00147F5F" w:rsidRDefault="00090645" w:rsidP="00090645">
      <w:r w:rsidRPr="00147F5F">
        <w:rPr>
          <w:b/>
          <w:bCs/>
        </w:rPr>
        <w:t>Sharlene:</w:t>
      </w:r>
      <w:r w:rsidRPr="00147F5F">
        <w:t xml:space="preserve"> Well, I think we should give Rev. Jane some time to absorb all this. My husband, the doctor, says that’s what people need. We’ve got some more organizing to do, so we’ll just go into the office, and you sit for a moment and we’ll be back. Okay?</w:t>
      </w:r>
    </w:p>
    <w:p w14:paraId="021ABB51" w14:textId="77777777" w:rsidR="00090645" w:rsidRPr="00147F5F" w:rsidRDefault="00090645" w:rsidP="00090645">
      <w:pPr>
        <w:rPr>
          <w:i/>
          <w:iCs/>
        </w:rPr>
      </w:pPr>
      <w:r>
        <w:t>(</w:t>
      </w:r>
      <w:r w:rsidRPr="00147F5F">
        <w:rPr>
          <w:i/>
          <w:iCs/>
        </w:rPr>
        <w:t>Everyone leaves the stage.</w:t>
      </w:r>
      <w:r>
        <w:t>)</w:t>
      </w:r>
      <w:r w:rsidRPr="00147F5F">
        <w:rPr>
          <w:i/>
          <w:iCs/>
        </w:rPr>
        <w:t xml:space="preserve"> </w:t>
      </w:r>
    </w:p>
    <w:p w14:paraId="5690C381" w14:textId="77777777" w:rsidR="00090645" w:rsidRPr="00147F5F" w:rsidRDefault="00090645" w:rsidP="00090645">
      <w:r w:rsidRPr="00147F5F">
        <w:rPr>
          <w:b/>
          <w:bCs/>
        </w:rPr>
        <w:t>Helen</w:t>
      </w:r>
      <w:r w:rsidRPr="00147F5F">
        <w:rPr>
          <w:i/>
          <w:iCs/>
        </w:rPr>
        <w:t xml:space="preserve"> </w:t>
      </w:r>
      <w:r>
        <w:t>(</w:t>
      </w:r>
      <w:r w:rsidRPr="00147F5F">
        <w:rPr>
          <w:i/>
          <w:iCs/>
        </w:rPr>
        <w:t>to the audience</w:t>
      </w:r>
      <w:r>
        <w:rPr>
          <w:i/>
          <w:iCs/>
        </w:rPr>
        <w:t xml:space="preserve"> o</w:t>
      </w:r>
      <w:r w:rsidRPr="00147F5F">
        <w:rPr>
          <w:i/>
          <w:iCs/>
        </w:rPr>
        <w:t>n her way</w:t>
      </w:r>
      <w:r>
        <w:rPr>
          <w:i/>
          <w:iCs/>
        </w:rPr>
        <w:t xml:space="preserve"> out</w:t>
      </w:r>
      <w:r>
        <w:t>)</w:t>
      </w:r>
      <w:r w:rsidRPr="00147F5F">
        <w:t xml:space="preserve">: If Elvis shows up tell him, I’ll be right back. </w:t>
      </w:r>
    </w:p>
    <w:p w14:paraId="0AA904BC" w14:textId="77777777" w:rsidR="00090645" w:rsidRPr="00147F5F" w:rsidRDefault="00090645" w:rsidP="00090645">
      <w:r w:rsidRPr="00147F5F">
        <w:rPr>
          <w:b/>
          <w:bCs/>
        </w:rPr>
        <w:t>Everyone</w:t>
      </w:r>
      <w:r w:rsidRPr="00147F5F">
        <w:t xml:space="preserve"> (</w:t>
      </w:r>
      <w:r w:rsidRPr="00147F5F">
        <w:rPr>
          <w:i/>
          <w:iCs/>
        </w:rPr>
        <w:t>from off stage</w:t>
      </w:r>
      <w:r w:rsidRPr="00147F5F">
        <w:t>): Oh, Helen!</w:t>
      </w:r>
    </w:p>
    <w:p w14:paraId="112754C0" w14:textId="77777777" w:rsidR="00090645" w:rsidRPr="00D32901" w:rsidRDefault="00090645" w:rsidP="00090645">
      <w:r>
        <w:t>(</w:t>
      </w:r>
      <w:r w:rsidRPr="00147F5F">
        <w:rPr>
          <w:i/>
          <w:iCs/>
        </w:rPr>
        <w:t>Jane stays on stage. One at a time</w:t>
      </w:r>
      <w:r>
        <w:rPr>
          <w:i/>
          <w:iCs/>
        </w:rPr>
        <w:t>,</w:t>
      </w:r>
      <w:r w:rsidRPr="00147F5F">
        <w:rPr>
          <w:i/>
          <w:iCs/>
        </w:rPr>
        <w:t xml:space="preserve"> the characters enter and offer their monologues, addressing Jane. The following are to be used as guides. Adapt as suits the person playing the character.</w:t>
      </w:r>
      <w:r>
        <w:t>)</w:t>
      </w:r>
    </w:p>
    <w:p w14:paraId="2CEB02EC" w14:textId="77777777" w:rsidR="00090645" w:rsidRPr="00147F5F" w:rsidRDefault="00090645" w:rsidP="00090645">
      <w:pPr>
        <w:spacing w:after="0"/>
        <w:rPr>
          <w:b/>
          <w:bCs/>
        </w:rPr>
      </w:pPr>
      <w:r w:rsidRPr="00147F5F">
        <w:rPr>
          <w:b/>
          <w:bCs/>
        </w:rPr>
        <w:lastRenderedPageBreak/>
        <w:t>Suzie</w:t>
      </w:r>
    </w:p>
    <w:p w14:paraId="4EDBE1EA" w14:textId="77777777" w:rsidR="00090645" w:rsidRPr="00147F5F" w:rsidRDefault="00090645" w:rsidP="00090645">
      <w:r w:rsidRPr="00147F5F">
        <w:t>I just had to come back to talk to you, Rev. Jane. It’s so good to see you again! Do you remember anything yet? Are you okay? Can I get you anything? A glass of water, footstool, cloth for your head…anything at all?? I’m talking too much again, right? I do that a lot—I can’t help it. Life is just so great and there’s so much to do and learn and I find everything so exciting…</w:t>
      </w:r>
      <w:r>
        <w:t>.</w:t>
      </w:r>
      <w:r w:rsidRPr="00147F5F">
        <w:t xml:space="preserve"> </w:t>
      </w:r>
      <w:r>
        <w:t>B</w:t>
      </w:r>
      <w:r w:rsidRPr="00147F5F">
        <w:t>ut I’m just so happy to see you. I had to come and tell you what a big difference you made in my life. You know, people now see me as this bouncy</w:t>
      </w:r>
      <w:r>
        <w:t>,</w:t>
      </w:r>
      <w:r w:rsidRPr="00147F5F">
        <w:t xml:space="preserve"> bubbly person, but if you had your memory, you could tell them that that wasn’t always the case. Back in high school</w:t>
      </w:r>
      <w:r>
        <w:t>,</w:t>
      </w:r>
      <w:r w:rsidRPr="00147F5F">
        <w:t xml:space="preserve"> I went through some very bad times. And you helped me. </w:t>
      </w:r>
    </w:p>
    <w:p w14:paraId="6476A11A" w14:textId="77777777" w:rsidR="00090645" w:rsidRPr="00147F5F" w:rsidRDefault="00090645" w:rsidP="00090645">
      <w:r w:rsidRPr="00147F5F">
        <w:t>In fact, you saved my life, you know. I never told you that, but you did. Things were very bad when I was a kid. Very bad. I didn’t want to live. I was fighting a lot with my sisters. That’s the part you saw. You took us aside and talked to us—you told us about how the United Church was formed: how the Presbyterians and Methodists and Congregationalists got together and worked out a union in spite of their differences</w:t>
      </w:r>
      <w:r>
        <w:t>.</w:t>
      </w:r>
    </w:p>
    <w:p w14:paraId="360F4D25" w14:textId="77777777" w:rsidR="00090645" w:rsidRPr="00147F5F" w:rsidRDefault="00090645" w:rsidP="00090645">
      <w:r w:rsidRPr="00147F5F">
        <w:t>They built that into a union that made room for differences in thinking and believing and acting. They didn’t expect everyone to be the same and, in fact, they said it was God’s will that we are different…and unique. You told us that if the church could do that, surely my sisters and I could share our room! That made a bigger impact on me than I can tell you. I changed my mind about what I had been going to do…</w:t>
      </w:r>
      <w:r>
        <w:t xml:space="preserve">. </w:t>
      </w:r>
      <w:r w:rsidRPr="00147F5F">
        <w:t>I wanted to live after that and be the unique person God made me to be. And now every day seems so precious because I know how close I came to not having any more days. I know my enthusiasm sometimes makes people mad</w:t>
      </w:r>
      <w:r>
        <w:t>,</w:t>
      </w:r>
      <w:r w:rsidRPr="00147F5F">
        <w:t xml:space="preserve"> but they just don’t realize how wonderful every single moment is—it’s a gift, and that’s why we call it the present. Thank</w:t>
      </w:r>
      <w:r>
        <w:t xml:space="preserve"> </w:t>
      </w:r>
      <w:r w:rsidRPr="00147F5F">
        <w:t>you, Rev. Jane. I’ll never forget you (</w:t>
      </w:r>
      <w:r w:rsidRPr="00147F5F">
        <w:rPr>
          <w:i/>
          <w:iCs/>
        </w:rPr>
        <w:t>kisses her, begins to leave,</w:t>
      </w:r>
      <w:r>
        <w:rPr>
          <w:i/>
          <w:iCs/>
        </w:rPr>
        <w:t xml:space="preserve"> then</w:t>
      </w:r>
      <w:r w:rsidRPr="00147F5F">
        <w:rPr>
          <w:i/>
          <w:iCs/>
        </w:rPr>
        <w:t xml:space="preserve"> turns</w:t>
      </w:r>
      <w:r w:rsidRPr="00147F5F">
        <w:t>)</w:t>
      </w:r>
      <w:r>
        <w:t>.</w:t>
      </w:r>
      <w:r w:rsidRPr="00147F5F">
        <w:t xml:space="preserve"> I wonder whatever happened to Miss Plunkett</w:t>
      </w:r>
      <w:r>
        <w:t>,</w:t>
      </w:r>
      <w:r w:rsidRPr="00147F5F">
        <w:t xml:space="preserve"> though?</w:t>
      </w:r>
    </w:p>
    <w:p w14:paraId="040F5119" w14:textId="77777777" w:rsidR="00090645" w:rsidRPr="00147F5F" w:rsidRDefault="00090645" w:rsidP="00090645">
      <w:pPr>
        <w:rPr>
          <w:iCs/>
        </w:rPr>
      </w:pPr>
      <w:r w:rsidRPr="00147F5F">
        <w:rPr>
          <w:b/>
          <w:bCs/>
          <w:iCs/>
        </w:rPr>
        <w:t>Jane</w:t>
      </w:r>
      <w:r w:rsidRPr="00147F5F">
        <w:rPr>
          <w:i/>
        </w:rPr>
        <w:t xml:space="preserve"> </w:t>
      </w:r>
      <w:r w:rsidRPr="00D32901">
        <w:rPr>
          <w:iCs/>
        </w:rPr>
        <w:t>(</w:t>
      </w:r>
      <w:r w:rsidRPr="00147F5F">
        <w:rPr>
          <w:i/>
        </w:rPr>
        <w:t>sits for a minute and says to herself and the audience</w:t>
      </w:r>
      <w:r w:rsidRPr="00D32901">
        <w:rPr>
          <w:iCs/>
        </w:rPr>
        <w:t>):</w:t>
      </w:r>
      <w:r w:rsidRPr="00147F5F">
        <w:rPr>
          <w:i/>
        </w:rPr>
        <w:t xml:space="preserve"> </w:t>
      </w:r>
      <w:r w:rsidRPr="00147F5F">
        <w:rPr>
          <w:iCs/>
        </w:rPr>
        <w:t>A minister. I just can’t get over that. That must be why I like grape juice so much</w:t>
      </w:r>
      <w:r>
        <w:rPr>
          <w:iCs/>
        </w:rPr>
        <w:t>.</w:t>
      </w:r>
    </w:p>
    <w:p w14:paraId="5AA6D897" w14:textId="77777777" w:rsidR="00090645" w:rsidRPr="00147F5F" w:rsidRDefault="00090645" w:rsidP="00090645">
      <w:pPr>
        <w:rPr>
          <w:b/>
          <w:bCs/>
        </w:rPr>
      </w:pPr>
      <w:r w:rsidRPr="00D32901">
        <w:t>(</w:t>
      </w:r>
      <w:r>
        <w:rPr>
          <w:i/>
          <w:iCs/>
        </w:rPr>
        <w:t xml:space="preserve">Rocky </w:t>
      </w:r>
      <w:r w:rsidRPr="00147F5F">
        <w:rPr>
          <w:i/>
          <w:iCs/>
        </w:rPr>
        <w:t>enters, bringing a chair</w:t>
      </w:r>
      <w:r>
        <w:rPr>
          <w:i/>
          <w:iCs/>
        </w:rPr>
        <w:t>;</w:t>
      </w:r>
      <w:r w:rsidRPr="00147F5F">
        <w:rPr>
          <w:i/>
          <w:iCs/>
        </w:rPr>
        <w:t xml:space="preserve"> places it by Rev. Jane and sits down</w:t>
      </w:r>
      <w:r>
        <w:rPr>
          <w:i/>
          <w:iCs/>
        </w:rPr>
        <w:t>.</w:t>
      </w:r>
      <w:r w:rsidRPr="00D32901">
        <w:t>)</w:t>
      </w:r>
    </w:p>
    <w:p w14:paraId="4DCFEEA6" w14:textId="77777777" w:rsidR="00090645" w:rsidRDefault="00090645" w:rsidP="00090645">
      <w:pPr>
        <w:spacing w:after="0"/>
        <w:rPr>
          <w:b/>
          <w:bCs/>
        </w:rPr>
      </w:pPr>
      <w:r w:rsidRPr="00147F5F">
        <w:rPr>
          <w:b/>
          <w:bCs/>
        </w:rPr>
        <w:t>Rocky</w:t>
      </w:r>
    </w:p>
    <w:p w14:paraId="3D032F52" w14:textId="77777777" w:rsidR="00090645" w:rsidRPr="00147F5F" w:rsidRDefault="00090645" w:rsidP="00090645">
      <w:r w:rsidRPr="00147F5F">
        <w:t xml:space="preserve">I know you don’t remember me, but I just wanted to say thanks. </w:t>
      </w:r>
    </w:p>
    <w:p w14:paraId="3E3B2E89" w14:textId="77777777" w:rsidR="00090645" w:rsidRPr="00147F5F" w:rsidRDefault="00090645" w:rsidP="00090645">
      <w:r w:rsidRPr="00147F5F">
        <w:t xml:space="preserve">You really changed my life around. I was a very rebellious guy back then. Well, the truth is I still am. But that’s the point. I was angry about a lot of things as a kid. My parents weren’t the best, and no one ever understood me. I was angry because some people were poor and others had so much. I was angry because there was so much pretending, so many rules keeping people like me on the outside. I just started acting tough and like I didn’t care about anything or anyone. I treated girls like dirt. </w:t>
      </w:r>
    </w:p>
    <w:p w14:paraId="7F751E20" w14:textId="77777777" w:rsidR="00090645" w:rsidRPr="00147F5F" w:rsidRDefault="00090645" w:rsidP="00090645">
      <w:r w:rsidRPr="00147F5F">
        <w:lastRenderedPageBreak/>
        <w:t>Remember that day you called me down to the church? You really made me think. You told me that it was good to be angry and rebellious at things that aren’t fair, and that’s why the church gets so involved in politics and stuff. Wow</w:t>
      </w:r>
      <w:r>
        <w:t>,</w:t>
      </w:r>
      <w:r w:rsidRPr="00147F5F">
        <w:t xml:space="preserve"> man, that was a new thought for me. I liked it. </w:t>
      </w:r>
    </w:p>
    <w:p w14:paraId="4B11A218" w14:textId="77777777" w:rsidR="00090645" w:rsidRPr="00147F5F" w:rsidRDefault="00090645" w:rsidP="00090645">
      <w:r w:rsidRPr="00147F5F">
        <w:t>I started getting into the church’s programs to end poverty and feed hungry people</w:t>
      </w:r>
      <w:r>
        <w:t>,</w:t>
      </w:r>
      <w:r w:rsidRPr="00147F5F">
        <w:t xml:space="preserve"> and ask</w:t>
      </w:r>
      <w:r>
        <w:t>ed</w:t>
      </w:r>
      <w:r w:rsidRPr="00147F5F">
        <w:t xml:space="preserve"> questions like “Why do we let that happen and what can we do to change the system?” My anger was ok</w:t>
      </w:r>
      <w:r>
        <w:t>ay</w:t>
      </w:r>
      <w:r w:rsidRPr="00147F5F">
        <w:t>, you said, and I should turn it into a chance to change the world. Wow! I didn’t actually go to church then. I was afraid it would wreck my image but I was watching. Every time the church took a stand for justice</w:t>
      </w:r>
      <w:r>
        <w:t>,</w:t>
      </w:r>
      <w:r w:rsidRPr="00147F5F">
        <w:t xml:space="preserve"> I cheered. There are lots like me, you know. Watching silently and cheering from the sidelines. </w:t>
      </w:r>
    </w:p>
    <w:p w14:paraId="7E843EEB" w14:textId="77777777" w:rsidR="00090645" w:rsidRPr="00147F5F" w:rsidRDefault="00090645" w:rsidP="00090645">
      <w:r w:rsidRPr="00147F5F">
        <w:t xml:space="preserve">Then I got into trouble—I went to jail—but I never forgot how you had believed in me. I got out, and I’m a lawyer now, and I guess I’m still trying to act tough, but it’s an act. I feel good about my life and about trying to make a difference in the world. I have to thank you and the United Church, and God for helping me see that. </w:t>
      </w:r>
    </w:p>
    <w:p w14:paraId="326EB329" w14:textId="77777777" w:rsidR="00090645" w:rsidRPr="00147F5F" w:rsidRDefault="00090645" w:rsidP="00090645">
      <w:pPr>
        <w:rPr>
          <w:i/>
        </w:rPr>
      </w:pPr>
      <w:r w:rsidRPr="00147F5F">
        <w:t>Oh yes—thanks too for telling me I was a jerk in how I treated women. I don’t do that anymore. (</w:t>
      </w:r>
      <w:r w:rsidRPr="00147F5F">
        <w:rPr>
          <w:i/>
        </w:rPr>
        <w:t>starts to leave, then…</w:t>
      </w:r>
      <w:r w:rsidRPr="00D32901">
        <w:rPr>
          <w:iCs/>
        </w:rPr>
        <w:t>)</w:t>
      </w:r>
      <w:r w:rsidRPr="00147F5F">
        <w:rPr>
          <w:i/>
        </w:rPr>
        <w:t xml:space="preserve"> </w:t>
      </w:r>
      <w:r w:rsidRPr="00147F5F">
        <w:rPr>
          <w:iCs/>
        </w:rPr>
        <w:t>I wonder whatever happened to Miss Plunkett</w:t>
      </w:r>
      <w:r>
        <w:rPr>
          <w:iCs/>
        </w:rPr>
        <w:t>.</w:t>
      </w:r>
    </w:p>
    <w:p w14:paraId="5BDBF40D" w14:textId="77777777" w:rsidR="00090645" w:rsidRPr="00147F5F" w:rsidRDefault="00090645" w:rsidP="00090645">
      <w:pPr>
        <w:rPr>
          <w:i/>
          <w:iCs/>
        </w:rPr>
      </w:pPr>
      <w:r>
        <w:t>(</w:t>
      </w:r>
      <w:r w:rsidRPr="00147F5F">
        <w:rPr>
          <w:i/>
          <w:iCs/>
        </w:rPr>
        <w:t>Jane shakes her head in wonder and disbelief as she watches him go</w:t>
      </w:r>
      <w:r>
        <w:rPr>
          <w:i/>
          <w:iCs/>
        </w:rPr>
        <w:t xml:space="preserve">. </w:t>
      </w:r>
      <w:r w:rsidRPr="00147F5F">
        <w:rPr>
          <w:i/>
          <w:iCs/>
        </w:rPr>
        <w:t>Sharlene comes in, looking around to make sure no one has seen her enter. She brushes off the chair before she sits down. She speaks with many pauses, unsure of what to say or if she should say anything</w:t>
      </w:r>
      <w:r>
        <w:rPr>
          <w:i/>
          <w:iCs/>
        </w:rPr>
        <w:t>.</w:t>
      </w:r>
      <w:r w:rsidRPr="00D32901">
        <w:t>)</w:t>
      </w:r>
      <w:r w:rsidRPr="00147F5F">
        <w:rPr>
          <w:i/>
          <w:iCs/>
        </w:rPr>
        <w:t xml:space="preserve"> </w:t>
      </w:r>
    </w:p>
    <w:p w14:paraId="202E6D7E" w14:textId="77777777" w:rsidR="00090645" w:rsidRDefault="00090645" w:rsidP="00090645">
      <w:pPr>
        <w:spacing w:after="0"/>
        <w:rPr>
          <w:b/>
          <w:bCs/>
        </w:rPr>
      </w:pPr>
      <w:r w:rsidRPr="00147F5F">
        <w:rPr>
          <w:b/>
          <w:bCs/>
        </w:rPr>
        <w:t xml:space="preserve">Sharlene </w:t>
      </w:r>
    </w:p>
    <w:p w14:paraId="302B3B4A" w14:textId="77777777" w:rsidR="00090645" w:rsidRPr="00147F5F" w:rsidRDefault="00090645" w:rsidP="00090645">
      <w:pPr>
        <w:rPr>
          <w:b/>
          <w:bCs/>
        </w:rPr>
      </w:pPr>
      <w:r w:rsidRPr="00147F5F">
        <w:t>Is it okay to sit and talk a while? (</w:t>
      </w:r>
      <w:r w:rsidRPr="00147F5F">
        <w:rPr>
          <w:i/>
          <w:iCs/>
        </w:rPr>
        <w:t>Jane nods and gestures to the chair.</w:t>
      </w:r>
      <w:r w:rsidRPr="00147F5F">
        <w:t>) Thank</w:t>
      </w:r>
      <w:r>
        <w:t xml:space="preserve"> </w:t>
      </w:r>
      <w:r w:rsidRPr="00147F5F">
        <w:t>you. You definitely don’t remember me, do you? No, I thought not. Perhaps this was a mistake…no. I just had to come and say thank</w:t>
      </w:r>
      <w:r>
        <w:t xml:space="preserve"> </w:t>
      </w:r>
      <w:r w:rsidRPr="00147F5F">
        <w:t xml:space="preserve">you, Rev. Jane. Seeing you again…I can’t tell you what that has brought back for me. You know, I came to this reunion thinking that I was going to be the one to give something to it—some class…you know? But I’m the one who needed to be here and I’m the one who has received so much, just by being here to see you. </w:t>
      </w:r>
    </w:p>
    <w:p w14:paraId="058E486C" w14:textId="77777777" w:rsidR="00090645" w:rsidRPr="00147F5F" w:rsidRDefault="00090645" w:rsidP="00090645">
      <w:r w:rsidRPr="00147F5F">
        <w:t>From as far back as I can remember</w:t>
      </w:r>
      <w:r>
        <w:t>,</w:t>
      </w:r>
      <w:r w:rsidRPr="00147F5F">
        <w:t xml:space="preserve"> I’ve felt…I’ve felt not good enough. I don’t know why that is (</w:t>
      </w:r>
      <w:r>
        <w:t>m</w:t>
      </w:r>
      <w:r w:rsidRPr="00147F5F">
        <w:t>y analyst has all kinds of theories)</w:t>
      </w:r>
      <w:r>
        <w:t>,</w:t>
      </w:r>
      <w:r w:rsidRPr="00147F5F">
        <w:t xml:space="preserve"> but it’s just always been there. Feeling deep inside me that I just didn’t measure up. To what? I don’t know—but there it was. And when you feel that way</w:t>
      </w:r>
      <w:r>
        <w:t>,</w:t>
      </w:r>
      <w:r w:rsidRPr="00147F5F">
        <w:t xml:space="preserve"> you do all kinds of things to convince yourself otherwise—at least I did. When I was a little girl</w:t>
      </w:r>
      <w:r>
        <w:t>,</w:t>
      </w:r>
      <w:r w:rsidRPr="00147F5F">
        <w:t xml:space="preserve"> I had to be the cutest, the most pleasing, the </w:t>
      </w:r>
      <w:proofErr w:type="gramStart"/>
      <w:r w:rsidRPr="00147F5F">
        <w:t>most polite</w:t>
      </w:r>
      <w:proofErr w:type="gramEnd"/>
      <w:r w:rsidRPr="00147F5F">
        <w:t>, and I had to win. If I didn’t win, I’d take my skipping rope and go home. Later, after I was in high school—well that’s the part that you saw. I had to have the best clothes. I had to have the best marks…be the most sophisticated…</w:t>
      </w:r>
      <w:r>
        <w:t>. A</w:t>
      </w:r>
      <w:r w:rsidRPr="00147F5F">
        <w:t xml:space="preserve">nd I made other people feel inferior—just to convince myself that I was okay. I will never forget when you called me into your office. </w:t>
      </w:r>
      <w:r>
        <w:t>‘</w:t>
      </w:r>
      <w:r w:rsidRPr="00147F5F">
        <w:t>Sharlene,</w:t>
      </w:r>
      <w:r>
        <w:t>’</w:t>
      </w:r>
      <w:r w:rsidRPr="00147F5F">
        <w:t xml:space="preserve"> you said, </w:t>
      </w:r>
      <w:r>
        <w:t>‘</w:t>
      </w:r>
      <w:r w:rsidRPr="00147F5F">
        <w:t xml:space="preserve">God knows who you </w:t>
      </w:r>
      <w:r w:rsidRPr="00147F5F">
        <w:lastRenderedPageBreak/>
        <w:t xml:space="preserve">are. God made you and </w:t>
      </w:r>
      <w:proofErr w:type="gramStart"/>
      <w:r w:rsidRPr="00147F5F">
        <w:t>loves</w:t>
      </w:r>
      <w:proofErr w:type="gramEnd"/>
      <w:r w:rsidRPr="00147F5F">
        <w:t xml:space="preserve"> you and accepts you for who you </w:t>
      </w:r>
      <w:proofErr w:type="gramStart"/>
      <w:r w:rsidRPr="00147F5F">
        <w:t>are</w:t>
      </w:r>
      <w:proofErr w:type="gramEnd"/>
      <w:r w:rsidRPr="00147F5F">
        <w:t xml:space="preserve"> and you are beautiful just the way you are. You don’t have to be someone or something else—You just have to be you.</w:t>
      </w:r>
      <w:r>
        <w:t>’</w:t>
      </w:r>
      <w:r w:rsidRPr="00147F5F">
        <w:t xml:space="preserve"> </w:t>
      </w:r>
    </w:p>
    <w:p w14:paraId="3E7D161A" w14:textId="77777777" w:rsidR="00090645" w:rsidRPr="00147F5F" w:rsidRDefault="00090645" w:rsidP="00090645">
      <w:r w:rsidRPr="00147F5F">
        <w:t xml:space="preserve">No one had ever said that to me before—and it felt so good. I felt free, and I wanted to believe that it was true. I was okay just because I was me. </w:t>
      </w:r>
    </w:p>
    <w:p w14:paraId="5FC5A621" w14:textId="77777777" w:rsidR="00090645" w:rsidRPr="00147F5F" w:rsidRDefault="00090645" w:rsidP="00090645">
      <w:r w:rsidRPr="00147F5F">
        <w:t>But then you disappeared, and I went off to university…and I didn’t go to church anymore, and so I didn’t hear that message again. I went to another church one time with a friend but they were saying that we were all unworthy worms and had to change and that God was angry with us for being…born, I think. Anyway…I forgot the message you had preached, and I started to feel even more worthless and inadequate. I did the sorority thing at university and, when I met George, everyone said what a big thing it was to marry a doctor, and I guess I saw that as my ticket to really being someone—you know? I guess I loved him—I don’t even remember that now. The truth is</w:t>
      </w:r>
      <w:r>
        <w:t xml:space="preserve"> </w:t>
      </w:r>
      <w:r w:rsidRPr="00147F5F">
        <w:t>(</w:t>
      </w:r>
      <w:r w:rsidRPr="00147F5F">
        <w:rPr>
          <w:i/>
          <w:iCs/>
        </w:rPr>
        <w:t>big sigh</w:t>
      </w:r>
      <w:r w:rsidRPr="00147F5F">
        <w:t>)</w:t>
      </w:r>
      <w:r>
        <w:t>,</w:t>
      </w:r>
      <w:r w:rsidRPr="00147F5F">
        <w:t xml:space="preserve"> the truth is we’re not even together anymore. Haven’t been for two years. I haven’t seen my kids. They’ve sided with their father. I came to this reunion feeling the worst I’ve ever felt about myself. Like a failure—as a person, as a wife, as a mother</w:t>
      </w:r>
      <w:r>
        <w:t>,</w:t>
      </w:r>
      <w:r w:rsidRPr="00147F5F">
        <w:t xml:space="preserve"> and you know what? In the invitation</w:t>
      </w:r>
      <w:r>
        <w:t>,</w:t>
      </w:r>
      <w:r w:rsidRPr="00147F5F">
        <w:t xml:space="preserve"> they asked us to dress in poodle skirts and the things we wore back then. I brought mine but at the last minute I couldn’t put it on—you know why? Because my body doesn’t look like it did when I was in high school and I couldn’t bear to have people notice that. </w:t>
      </w:r>
      <w:r>
        <w:t>A</w:t>
      </w:r>
      <w:r w:rsidRPr="00147F5F">
        <w:t>nd then when I saw you…</w:t>
      </w:r>
      <w:r>
        <w:t xml:space="preserve">. </w:t>
      </w:r>
      <w:r w:rsidRPr="00147F5F">
        <w:t>I remembered what you had said all those years ago—</w:t>
      </w:r>
      <w:r>
        <w:t>'</w:t>
      </w:r>
      <w:r w:rsidRPr="00147F5F">
        <w:t>Sharlene, God loves you just the way you are—you don’t have to be anyone but you.</w:t>
      </w:r>
      <w:r>
        <w:t>’</w:t>
      </w:r>
      <w:r w:rsidRPr="00147F5F">
        <w:t xml:space="preserve"> And I needed to hear that more than anything in the world. So thank</w:t>
      </w:r>
      <w:r>
        <w:t xml:space="preserve"> </w:t>
      </w:r>
      <w:r w:rsidRPr="00147F5F">
        <w:t>you, Rev. Jane—more than I can tell you.</w:t>
      </w:r>
      <w:r>
        <w:t xml:space="preserve"> </w:t>
      </w:r>
      <w:r w:rsidRPr="00147F5F">
        <w:t>(</w:t>
      </w:r>
      <w:r>
        <w:rPr>
          <w:i/>
          <w:iCs/>
        </w:rPr>
        <w:t>O</w:t>
      </w:r>
      <w:r w:rsidRPr="00147F5F">
        <w:rPr>
          <w:i/>
          <w:iCs/>
        </w:rPr>
        <w:t xml:space="preserve">n </w:t>
      </w:r>
      <w:r>
        <w:rPr>
          <w:i/>
          <w:iCs/>
        </w:rPr>
        <w:t>her</w:t>
      </w:r>
      <w:r w:rsidRPr="00147F5F">
        <w:rPr>
          <w:i/>
          <w:iCs/>
        </w:rPr>
        <w:t xml:space="preserve"> way out</w:t>
      </w:r>
      <w:r>
        <w:rPr>
          <w:i/>
          <w:iCs/>
        </w:rPr>
        <w:t>,</w:t>
      </w:r>
      <w:r w:rsidRPr="00147F5F">
        <w:rPr>
          <w:i/>
          <w:iCs/>
        </w:rPr>
        <w:t xml:space="preserve"> </w:t>
      </w:r>
      <w:r>
        <w:rPr>
          <w:i/>
          <w:iCs/>
        </w:rPr>
        <w:t>her posture changes</w:t>
      </w:r>
      <w:r w:rsidRPr="00147F5F">
        <w:rPr>
          <w:i/>
          <w:iCs/>
        </w:rPr>
        <w:t>,</w:t>
      </w:r>
      <w:r>
        <w:rPr>
          <w:i/>
          <w:iCs/>
        </w:rPr>
        <w:t xml:space="preserve"> then she</w:t>
      </w:r>
      <w:r w:rsidRPr="00147F5F">
        <w:rPr>
          <w:i/>
          <w:iCs/>
        </w:rPr>
        <w:t xml:space="preserve"> turns back</w:t>
      </w:r>
      <w:r>
        <w:rPr>
          <w:i/>
          <w:iCs/>
        </w:rPr>
        <w:t>.</w:t>
      </w:r>
      <w:r w:rsidRPr="00147F5F">
        <w:t xml:space="preserve">) I don’t suppose you know what happened to Miss </w:t>
      </w:r>
      <w:proofErr w:type="gramStart"/>
      <w:r w:rsidRPr="00147F5F">
        <w:t>Plunkett?</w:t>
      </w:r>
      <w:proofErr w:type="gramEnd"/>
    </w:p>
    <w:p w14:paraId="3C833327" w14:textId="77777777" w:rsidR="00090645" w:rsidRPr="00147F5F" w:rsidRDefault="00090645" w:rsidP="00090645">
      <w:pPr>
        <w:rPr>
          <w:b/>
          <w:bCs/>
        </w:rPr>
      </w:pPr>
      <w:r>
        <w:t>(</w:t>
      </w:r>
      <w:r w:rsidRPr="00147F5F">
        <w:rPr>
          <w:i/>
          <w:iCs/>
        </w:rPr>
        <w:t>Jane smiles at Sharlene as Sharlene leaves.</w:t>
      </w:r>
      <w:r>
        <w:t xml:space="preserve"> </w:t>
      </w:r>
      <w:r w:rsidRPr="00D32901">
        <w:rPr>
          <w:i/>
          <w:iCs/>
        </w:rPr>
        <w:t>Helen</w:t>
      </w:r>
      <w:r>
        <w:t xml:space="preserve"> </w:t>
      </w:r>
      <w:r w:rsidRPr="00147F5F">
        <w:rPr>
          <w:i/>
          <w:iCs/>
        </w:rPr>
        <w:t>enters, pauses and looks around, and sits down beside Rev. Jane.)</w:t>
      </w:r>
    </w:p>
    <w:p w14:paraId="104E3FFB" w14:textId="77777777" w:rsidR="00090645" w:rsidRDefault="00090645" w:rsidP="00090645">
      <w:pPr>
        <w:spacing w:after="0"/>
        <w:rPr>
          <w:b/>
          <w:bCs/>
        </w:rPr>
      </w:pPr>
      <w:r w:rsidRPr="00147F5F">
        <w:rPr>
          <w:b/>
          <w:bCs/>
        </w:rPr>
        <w:t xml:space="preserve">Helen </w:t>
      </w:r>
    </w:p>
    <w:p w14:paraId="24F92760" w14:textId="77777777" w:rsidR="00090645" w:rsidRPr="00147F5F" w:rsidRDefault="00090645" w:rsidP="00090645">
      <w:r w:rsidRPr="00147F5F">
        <w:t>Hi</w:t>
      </w:r>
      <w:r>
        <w:t>,</w:t>
      </w:r>
      <w:r w:rsidRPr="00147F5F">
        <w:t xml:space="preserve"> Rev. Jane! Can I come and talk for a while? I’m so sorry you don’t remember anything—even Elvis. That must be rough. </w:t>
      </w:r>
    </w:p>
    <w:p w14:paraId="05684148" w14:textId="77777777" w:rsidR="00090645" w:rsidRPr="00147F5F" w:rsidRDefault="00090645" w:rsidP="00090645">
      <w:r w:rsidRPr="00147F5F">
        <w:t xml:space="preserve">I wanted to come and tell you that I did hear what you said to me all those years ago. I paid attention and I really did something about it. </w:t>
      </w:r>
    </w:p>
    <w:p w14:paraId="0B9D0B80" w14:textId="77777777" w:rsidR="00090645" w:rsidRPr="00147F5F" w:rsidRDefault="00090645" w:rsidP="00090645">
      <w:r w:rsidRPr="00147F5F">
        <w:t>In high school, I was one of those kids who just never fit in. Everyone else was interested in clothes, and boys, and going out</w:t>
      </w:r>
      <w:r>
        <w:t>.</w:t>
      </w:r>
      <w:r w:rsidRPr="00147F5F">
        <w:t>…</w:t>
      </w:r>
      <w:r>
        <w:t xml:space="preserve"> </w:t>
      </w:r>
      <w:r w:rsidRPr="00147F5F">
        <w:t xml:space="preserve">I was never into any of that. I liked Elvis—that’s all. They thought I was weird. They still do. But that didn’t matter to me. I started the Elvis fan club and that took all my time. </w:t>
      </w:r>
    </w:p>
    <w:p w14:paraId="22CEE4A6" w14:textId="77777777" w:rsidR="00090645" w:rsidRPr="00147F5F" w:rsidRDefault="00090645" w:rsidP="00090645">
      <w:r w:rsidRPr="00147F5F">
        <w:t xml:space="preserve">You were so good to me, Rev. Jane. You talked to me about being passionate, and that everyone has to find something that they can feel excited about and give all of themselves to. </w:t>
      </w:r>
      <w:r w:rsidRPr="00147F5F">
        <w:lastRenderedPageBreak/>
        <w:t xml:space="preserve">Their whole heart. Something to make life worth living—something to give </w:t>
      </w:r>
      <w:r>
        <w:t>them</w:t>
      </w:r>
      <w:r w:rsidRPr="00147F5F">
        <w:t xml:space="preserve"> joy. For you, it was the church. For me, it is Elvis. You told me it was good to feel that way about something and said how sad it would be to go through your whole life without finding your passion. But you challenged me, too. You challenged me to make sure that my passion was something that made a difference, not only in me but in others too—to take my enthusiasm and use it to make the world a better place. You told me that the United Church says that everyone has a ministry, and it</w:t>
      </w:r>
      <w:r>
        <w:t>’</w:t>
      </w:r>
      <w:r w:rsidRPr="00147F5F">
        <w:t xml:space="preserve">s not only ministers like you, or the church, </w:t>
      </w:r>
      <w:r>
        <w:t xml:space="preserve">but </w:t>
      </w:r>
      <w:r w:rsidRPr="00147F5F">
        <w:t xml:space="preserve">that we do God’s will, out in the world and in ways that sometimes seem to have nothing to do with God. Out in the world, that’s where God wants us to be. So…that made a lot of sense to me. I could use my passion for Elvis to do God’s will in the world!!! Wow! So, I’ve tried to do that—I just wanted you to know—we send needy kids to rock </w:t>
      </w:r>
      <w:r>
        <w:t>’n’</w:t>
      </w:r>
      <w:r w:rsidRPr="00147F5F">
        <w:t xml:space="preserve"> roll camp in the summer, and we raise money for music lessons for kids who can’t afford it, and we often give concerts in the park for free just so people can listen to music and maybe feel better. We’ve also started pressuring government for fairer compensation and better copyright protection for musicians. So, you can see—I tried to do what you said, and I’m thankful that you helped me see that people can do God’s work wherever they are. I’m thankful</w:t>
      </w:r>
      <w:r>
        <w:t>,</w:t>
      </w:r>
      <w:r w:rsidRPr="00147F5F">
        <w:t xml:space="preserve"> too, that you accepted me for how I was and encouraged me when everyone else just thought I was crazy. Thank</w:t>
      </w:r>
      <w:r>
        <w:t xml:space="preserve"> </w:t>
      </w:r>
      <w:r w:rsidRPr="00147F5F">
        <w:t>you, Rev. Jane. By the way, have you any idea where Miss Plunkett is?</w:t>
      </w:r>
    </w:p>
    <w:p w14:paraId="76268227" w14:textId="77777777" w:rsidR="00090645" w:rsidRPr="00147F5F" w:rsidRDefault="00090645" w:rsidP="00090645">
      <w:pPr>
        <w:rPr>
          <w:i/>
          <w:iCs/>
        </w:rPr>
      </w:pPr>
      <w:r w:rsidRPr="00D32901">
        <w:rPr>
          <w:b/>
          <w:bCs/>
        </w:rPr>
        <w:t>Jane:</w:t>
      </w:r>
      <w:r>
        <w:rPr>
          <w:i/>
          <w:iCs/>
        </w:rPr>
        <w:t xml:space="preserve"> </w:t>
      </w:r>
      <w:r>
        <w:t>(</w:t>
      </w:r>
      <w:r w:rsidRPr="000A6333">
        <w:rPr>
          <w:i/>
          <w:iCs/>
        </w:rPr>
        <w:t>shrugging her head</w:t>
      </w:r>
      <w:r>
        <w:t>)</w:t>
      </w:r>
      <w:r w:rsidRPr="00D32901">
        <w:t>:</w:t>
      </w:r>
      <w:r>
        <w:rPr>
          <w:i/>
          <w:iCs/>
        </w:rPr>
        <w:t xml:space="preserve"> </w:t>
      </w:r>
      <w:r w:rsidRPr="00D32901">
        <w:t>No.</w:t>
      </w:r>
    </w:p>
    <w:p w14:paraId="3E5C07CE" w14:textId="77777777" w:rsidR="00090645" w:rsidRPr="00147F5F" w:rsidRDefault="00090645" w:rsidP="00090645">
      <w:pPr>
        <w:rPr>
          <w:b/>
          <w:bCs/>
        </w:rPr>
      </w:pPr>
      <w:r w:rsidRPr="00147F5F">
        <w:rPr>
          <w:i/>
          <w:iCs/>
        </w:rPr>
        <w:t>(</w:t>
      </w:r>
      <w:r>
        <w:rPr>
          <w:i/>
          <w:iCs/>
        </w:rPr>
        <w:t xml:space="preserve">Doris </w:t>
      </w:r>
      <w:r w:rsidRPr="00147F5F">
        <w:rPr>
          <w:i/>
          <w:iCs/>
        </w:rPr>
        <w:t>enters and sits down beside Rev. Jane.)</w:t>
      </w:r>
    </w:p>
    <w:p w14:paraId="6BA44A91" w14:textId="77777777" w:rsidR="00090645" w:rsidRDefault="00090645" w:rsidP="00090645">
      <w:pPr>
        <w:spacing w:after="0"/>
      </w:pPr>
      <w:r w:rsidRPr="00147F5F">
        <w:rPr>
          <w:b/>
          <w:bCs/>
        </w:rPr>
        <w:t>Doris</w:t>
      </w:r>
    </w:p>
    <w:p w14:paraId="18CD89A0" w14:textId="77777777" w:rsidR="00090645" w:rsidRPr="00147F5F" w:rsidRDefault="00090645" w:rsidP="00090645">
      <w:r w:rsidRPr="00147F5F">
        <w:t xml:space="preserve">know you don’t remember me. I’m Doris. </w:t>
      </w:r>
    </w:p>
    <w:p w14:paraId="202576CD" w14:textId="77777777" w:rsidR="00090645" w:rsidRPr="00147F5F" w:rsidRDefault="00090645" w:rsidP="00090645">
      <w:r w:rsidRPr="00147F5F">
        <w:t>You really helped me get through high school you know, and you change</w:t>
      </w:r>
      <w:r>
        <w:t>d</w:t>
      </w:r>
      <w:r w:rsidRPr="00147F5F">
        <w:t xml:space="preserve"> my life in a lot of ways</w:t>
      </w:r>
      <w:r>
        <w:t>,</w:t>
      </w:r>
      <w:r w:rsidRPr="00147F5F">
        <w:t xml:space="preserve"> so I just had to come and say thank</w:t>
      </w:r>
      <w:r>
        <w:t xml:space="preserve"> </w:t>
      </w:r>
      <w:r w:rsidRPr="00147F5F">
        <w:t>you. Back in high school</w:t>
      </w:r>
      <w:r>
        <w:t>,</w:t>
      </w:r>
      <w:r w:rsidRPr="00147F5F">
        <w:t xml:space="preserve"> I was a kind of a nerd. I liked math, and science, and I wasn’t into sports—and you don’t get many friends that way. I didn’t really have friends—I didn’t know how. </w:t>
      </w:r>
    </w:p>
    <w:p w14:paraId="584B4860" w14:textId="77777777" w:rsidR="00090645" w:rsidRPr="00147F5F" w:rsidRDefault="00090645" w:rsidP="00090645">
      <w:r w:rsidRPr="00147F5F">
        <w:t xml:space="preserve">When I was little, I liked to go to Sunday </w:t>
      </w:r>
      <w:r>
        <w:t>s</w:t>
      </w:r>
      <w:r w:rsidRPr="00147F5F">
        <w:t>chool</w:t>
      </w:r>
      <w:r>
        <w:t>,</w:t>
      </w:r>
      <w:r w:rsidRPr="00147F5F">
        <w:t xml:space="preserve"> but then as I got older and learned more about science, I thought that I had to choose between science and religion. I thought that one contradicted the other, and that I couldn’t believe in the Bible because it seemed to say something different tha</w:t>
      </w:r>
      <w:r>
        <w:t>n</w:t>
      </w:r>
      <w:r w:rsidRPr="00147F5F">
        <w:t xml:space="preserve"> what I learned in school. But then the United Church came out with the new curriculum for Sunday school that taught us what I now know is the historical-critical approach to the Bible, and it made so much sense to me. You took me aside and told me all about it. You said that I didn’t have to choose between my faith and my education—that there was an intelligent way to read the scriptures. I didn’t have to park my brain in the parking lot if I wanted to go to church. You said that God created my brain, and the more I can learn about the </w:t>
      </w:r>
      <w:r w:rsidRPr="00147F5F">
        <w:lastRenderedPageBreak/>
        <w:t xml:space="preserve">world and the way it works, the better, and it would only help me to praise God more. That was wonderful news for me to hear. </w:t>
      </w:r>
    </w:p>
    <w:p w14:paraId="5B2463AA" w14:textId="77777777" w:rsidR="00090645" w:rsidRPr="00147F5F" w:rsidRDefault="00090645" w:rsidP="00090645">
      <w:r w:rsidRPr="00147F5F">
        <w:t xml:space="preserve">I’ve really done that in my life. I’m quite involved in the church where I live and I lead </w:t>
      </w:r>
      <w:r>
        <w:t>“</w:t>
      </w:r>
      <w:r w:rsidRPr="00147F5F">
        <w:t>faith and the sciences</w:t>
      </w:r>
      <w:r>
        <w:t>”</w:t>
      </w:r>
      <w:r w:rsidRPr="00147F5F">
        <w:t xml:space="preserve"> seminars. I’m so happy. I love my life and I’m glad I am who I am. I have lots of friends, even though when I came back here for the school reunion</w:t>
      </w:r>
      <w:r>
        <w:t>,</w:t>
      </w:r>
      <w:r w:rsidRPr="00147F5F">
        <w:t xml:space="preserve"> I suddenly felt shy and awkward again. I have so much to thank you for</w:t>
      </w:r>
      <w:r>
        <w:t>,</w:t>
      </w:r>
      <w:r w:rsidRPr="00147F5F">
        <w:t xml:space="preserve"> Rev. Jane, and the United church, too, for showing me all this. Thank</w:t>
      </w:r>
      <w:r>
        <w:t xml:space="preserve"> </w:t>
      </w:r>
      <w:r w:rsidRPr="00147F5F">
        <w:t>you!</w:t>
      </w:r>
    </w:p>
    <w:p w14:paraId="1E1053F7" w14:textId="77777777" w:rsidR="00090645" w:rsidRPr="00147F5F" w:rsidRDefault="00090645" w:rsidP="00090645">
      <w:pPr>
        <w:tabs>
          <w:tab w:val="left" w:pos="9360"/>
        </w:tabs>
        <w:rPr>
          <w:i/>
        </w:rPr>
      </w:pPr>
      <w:r>
        <w:rPr>
          <w:iCs/>
        </w:rPr>
        <w:t>(</w:t>
      </w:r>
      <w:r w:rsidRPr="00147F5F">
        <w:rPr>
          <w:i/>
        </w:rPr>
        <w:t>Doris leans over and gives Rev. Jane a little hug. She then stays seated in the chair. The others come out and join her</w:t>
      </w:r>
      <w:r>
        <w:rPr>
          <w:i/>
        </w:rPr>
        <w:t>.</w:t>
      </w:r>
      <w:r w:rsidRPr="00147F5F">
        <w:rPr>
          <w:i/>
        </w:rPr>
        <w:t xml:space="preserve"> Sharlene has changed into her poodle skirt.</w:t>
      </w:r>
      <w:r>
        <w:rPr>
          <w:iCs/>
        </w:rPr>
        <w:t>)</w:t>
      </w:r>
      <w:r w:rsidRPr="00147F5F">
        <w:rPr>
          <w:i/>
        </w:rPr>
        <w:t xml:space="preserve"> </w:t>
      </w:r>
    </w:p>
    <w:p w14:paraId="7371F116" w14:textId="77777777" w:rsidR="00090645" w:rsidRPr="00147F5F" w:rsidRDefault="00090645" w:rsidP="00090645">
      <w:r w:rsidRPr="00147F5F">
        <w:rPr>
          <w:b/>
          <w:bCs/>
        </w:rPr>
        <w:t xml:space="preserve">Everyone: </w:t>
      </w:r>
      <w:r w:rsidRPr="00147F5F">
        <w:t>Do you remember yet?</w:t>
      </w:r>
    </w:p>
    <w:p w14:paraId="753AC855" w14:textId="77777777" w:rsidR="00090645" w:rsidRPr="00147F5F" w:rsidRDefault="00090645" w:rsidP="00090645">
      <w:r w:rsidRPr="00147F5F">
        <w:rPr>
          <w:b/>
          <w:bCs/>
        </w:rPr>
        <w:t>Jane</w:t>
      </w:r>
      <w:r w:rsidRPr="00147F5F">
        <w:rPr>
          <w:i/>
          <w:iCs/>
        </w:rPr>
        <w:t xml:space="preserve"> </w:t>
      </w:r>
      <w:r w:rsidRPr="00D32901">
        <w:t>(</w:t>
      </w:r>
      <w:r w:rsidRPr="00147F5F">
        <w:rPr>
          <w:i/>
          <w:iCs/>
        </w:rPr>
        <w:t>shaking her head sadly</w:t>
      </w:r>
      <w:r w:rsidRPr="00D32901">
        <w:t>)</w:t>
      </w:r>
      <w:r w:rsidRPr="00147F5F">
        <w:t xml:space="preserve">: No! </w:t>
      </w:r>
    </w:p>
    <w:p w14:paraId="6B246215" w14:textId="77777777" w:rsidR="00090645" w:rsidRPr="00147F5F" w:rsidRDefault="00090645" w:rsidP="00090645">
      <w:r w:rsidRPr="00147F5F">
        <w:rPr>
          <w:b/>
          <w:bCs/>
        </w:rPr>
        <w:t xml:space="preserve">Suzie: </w:t>
      </w:r>
      <w:r w:rsidRPr="00147F5F">
        <w:t xml:space="preserve">Well, the rest of the organizing committee isn’t quite ready yet for the next program items, so they asked us to come out and kill some time. What should we do? </w:t>
      </w:r>
    </w:p>
    <w:p w14:paraId="6DD3AD8C" w14:textId="77777777" w:rsidR="00090645" w:rsidRPr="00147F5F" w:rsidRDefault="00090645" w:rsidP="00090645">
      <w:r>
        <w:rPr>
          <w:b/>
          <w:bCs/>
        </w:rPr>
        <w:t>Everyone</w:t>
      </w:r>
      <w:r w:rsidRPr="00147F5F">
        <w:rPr>
          <w:b/>
          <w:bCs/>
        </w:rPr>
        <w:t>:</w:t>
      </w:r>
      <w:r w:rsidRPr="00147F5F">
        <w:t xml:space="preserve"> Let’s dance.</w:t>
      </w:r>
    </w:p>
    <w:p w14:paraId="6CB5BFAE" w14:textId="77777777" w:rsidR="00090645" w:rsidRPr="00147F5F" w:rsidRDefault="00090645" w:rsidP="00090645">
      <w:r w:rsidRPr="00147F5F">
        <w:rPr>
          <w:b/>
          <w:bCs/>
        </w:rPr>
        <w:t>Suzie:</w:t>
      </w:r>
      <w:r w:rsidRPr="00147F5F">
        <w:t xml:space="preserve"> What should we dance to? </w:t>
      </w:r>
    </w:p>
    <w:p w14:paraId="13875EBD" w14:textId="77777777" w:rsidR="00090645" w:rsidRPr="00147F5F" w:rsidRDefault="00090645" w:rsidP="00090645">
      <w:r w:rsidRPr="00147F5F">
        <w:rPr>
          <w:b/>
          <w:bCs/>
        </w:rPr>
        <w:t>Helen:</w:t>
      </w:r>
      <w:r w:rsidRPr="00147F5F">
        <w:t xml:space="preserve"> Who else??? </w:t>
      </w:r>
      <w:r>
        <w:t>(</w:t>
      </w:r>
      <w:r w:rsidRPr="00147F5F">
        <w:rPr>
          <w:i/>
        </w:rPr>
        <w:t>An Elvis song is played</w:t>
      </w:r>
      <w:r>
        <w:rPr>
          <w:i/>
        </w:rPr>
        <w:t>.</w:t>
      </w:r>
      <w:r>
        <w:rPr>
          <w:iCs/>
        </w:rPr>
        <w:t>)</w:t>
      </w:r>
      <w:r w:rsidRPr="00147F5F">
        <w:t xml:space="preserve"> </w:t>
      </w:r>
    </w:p>
    <w:p w14:paraId="4B4A3B1F" w14:textId="77777777" w:rsidR="00090645" w:rsidRPr="00147F5F" w:rsidRDefault="00090645" w:rsidP="00090645">
      <w:r w:rsidRPr="00147F5F">
        <w:rPr>
          <w:b/>
          <w:bCs/>
        </w:rPr>
        <w:t>Sharlene:</w:t>
      </w:r>
      <w:r w:rsidRPr="00147F5F">
        <w:t xml:space="preserve"> Next on our program, we have Buffy</w:t>
      </w:r>
      <w:r>
        <w:t>,</w:t>
      </w:r>
      <w:r w:rsidRPr="00147F5F">
        <w:t xml:space="preserve"> who has some prizes.</w:t>
      </w:r>
      <w:r>
        <w:t>,</w:t>
      </w:r>
    </w:p>
    <w:p w14:paraId="79CAF285" w14:textId="77777777" w:rsidR="00090645" w:rsidRPr="00147F5F" w:rsidRDefault="00090645" w:rsidP="00090645">
      <w:r w:rsidRPr="00147F5F">
        <w:t>(</w:t>
      </w:r>
      <w:r w:rsidRPr="00D32901">
        <w:rPr>
          <w:i/>
          <w:iCs/>
        </w:rPr>
        <w:t>Buffy</w:t>
      </w:r>
      <w:r w:rsidRPr="00147F5F">
        <w:rPr>
          <w:i/>
          <w:iCs/>
        </w:rPr>
        <w:t xml:space="preserve"> gives out prizes</w:t>
      </w:r>
      <w:r>
        <w:rPr>
          <w:i/>
          <w:iCs/>
        </w:rPr>
        <w:t>,</w:t>
      </w:r>
      <w:r w:rsidRPr="00147F5F">
        <w:rPr>
          <w:i/>
          <w:iCs/>
        </w:rPr>
        <w:t xml:space="preserve"> such as to the </w:t>
      </w:r>
      <w:r>
        <w:rPr>
          <w:i/>
          <w:iCs/>
        </w:rPr>
        <w:t>person</w:t>
      </w:r>
      <w:r w:rsidRPr="00147F5F">
        <w:rPr>
          <w:i/>
          <w:iCs/>
        </w:rPr>
        <w:t xml:space="preserve"> who travelled farthest to be here</w:t>
      </w:r>
      <w:r>
        <w:rPr>
          <w:i/>
          <w:iCs/>
        </w:rPr>
        <w:t xml:space="preserve">, </w:t>
      </w:r>
      <w:r w:rsidRPr="00147F5F">
        <w:rPr>
          <w:i/>
          <w:iCs/>
        </w:rPr>
        <w:t>the one who still looks like they did in high school</w:t>
      </w:r>
      <w:r>
        <w:rPr>
          <w:i/>
          <w:iCs/>
        </w:rPr>
        <w:t xml:space="preserve">, </w:t>
      </w:r>
      <w:proofErr w:type="spellStart"/>
      <w:r>
        <w:rPr>
          <w:i/>
          <w:iCs/>
        </w:rPr>
        <w:t>ect</w:t>
      </w:r>
      <w:proofErr w:type="spellEnd"/>
      <w:r>
        <w:rPr>
          <w:i/>
          <w:iCs/>
        </w:rPr>
        <w:t>. M</w:t>
      </w:r>
      <w:r w:rsidRPr="00147F5F">
        <w:rPr>
          <w:i/>
          <w:iCs/>
        </w:rPr>
        <w:t xml:space="preserve">ake the awards up according to who is in your audience. </w:t>
      </w:r>
      <w:r>
        <w:rPr>
          <w:i/>
          <w:iCs/>
        </w:rPr>
        <w:t>Buffy</w:t>
      </w:r>
      <w:r w:rsidRPr="00147F5F">
        <w:rPr>
          <w:i/>
          <w:iCs/>
        </w:rPr>
        <w:t xml:space="preserve"> has been sitting in the audience all this time making eyes at Melvin</w:t>
      </w:r>
      <w:r>
        <w:rPr>
          <w:i/>
          <w:iCs/>
        </w:rPr>
        <w:t>,</w:t>
      </w:r>
      <w:r w:rsidRPr="00147F5F">
        <w:rPr>
          <w:i/>
          <w:iCs/>
        </w:rPr>
        <w:t xml:space="preserve"> who sits at a different table. She is quite distracted by him even as she is giving out the prizes. Finally, she throws away </w:t>
      </w:r>
      <w:r>
        <w:rPr>
          <w:i/>
          <w:iCs/>
        </w:rPr>
        <w:t>the papers.</w:t>
      </w:r>
      <w:r w:rsidRPr="00147F5F">
        <w:t>)</w:t>
      </w:r>
    </w:p>
    <w:p w14:paraId="79C6C57C" w14:textId="77777777" w:rsidR="00090645" w:rsidRDefault="00090645" w:rsidP="00090645">
      <w:pPr>
        <w:spacing w:after="0"/>
        <w:rPr>
          <w:b/>
          <w:bCs/>
        </w:rPr>
      </w:pPr>
      <w:r w:rsidRPr="00147F5F">
        <w:rPr>
          <w:b/>
          <w:bCs/>
        </w:rPr>
        <w:t>Buffy</w:t>
      </w:r>
    </w:p>
    <w:p w14:paraId="599318E9" w14:textId="77777777" w:rsidR="00090645" w:rsidRPr="00147F5F" w:rsidRDefault="00090645" w:rsidP="00090645">
      <w:r w:rsidRPr="00147F5F">
        <w:t>I can’t stand it anymore—ever since high school</w:t>
      </w:r>
      <w:r>
        <w:t>,</w:t>
      </w:r>
      <w:r w:rsidRPr="00147F5F">
        <w:t xml:space="preserve"> I’ve been in love with someone who doesn’t even know I exist. I hadn’t seen him since the prom</w:t>
      </w:r>
      <w:r>
        <w:t>,</w:t>
      </w:r>
      <w:r w:rsidRPr="00147F5F">
        <w:t xml:space="preserve"> and now seeing him again </w:t>
      </w:r>
      <w:r>
        <w:t>all these</w:t>
      </w:r>
      <w:r w:rsidRPr="00147F5F">
        <w:t xml:space="preserve"> years later, I know my life hasn’t been complete. I just have to say, “I love you, Melvin—I’ve always loved you!!</w:t>
      </w:r>
      <w:r>
        <w:t>”</w:t>
      </w:r>
      <w:r w:rsidRPr="00147F5F">
        <w:t xml:space="preserve"> (</w:t>
      </w:r>
      <w:r w:rsidRPr="00147F5F">
        <w:rPr>
          <w:i/>
          <w:iCs/>
        </w:rPr>
        <w:t>She sings “</w:t>
      </w:r>
      <w:r>
        <w:rPr>
          <w:i/>
          <w:iCs/>
        </w:rPr>
        <w:t>H</w:t>
      </w:r>
      <w:r w:rsidRPr="00147F5F">
        <w:rPr>
          <w:i/>
          <w:iCs/>
        </w:rPr>
        <w:t xml:space="preserve">opelessly </w:t>
      </w:r>
      <w:r>
        <w:rPr>
          <w:i/>
          <w:iCs/>
        </w:rPr>
        <w:t>D</w:t>
      </w:r>
      <w:r w:rsidRPr="00147F5F">
        <w:rPr>
          <w:i/>
          <w:iCs/>
        </w:rPr>
        <w:t>evoted to</w:t>
      </w:r>
      <w:r>
        <w:rPr>
          <w:i/>
          <w:iCs/>
        </w:rPr>
        <w:t xml:space="preserve"> Y</w:t>
      </w:r>
      <w:r w:rsidRPr="00147F5F">
        <w:rPr>
          <w:i/>
          <w:iCs/>
        </w:rPr>
        <w:t>ou</w:t>
      </w:r>
      <w:r>
        <w:rPr>
          <w:i/>
          <w:iCs/>
        </w:rPr>
        <w:t>.</w:t>
      </w:r>
      <w:r w:rsidRPr="00147F5F">
        <w:rPr>
          <w:i/>
          <w:iCs/>
        </w:rPr>
        <w:t>” At the end of the song</w:t>
      </w:r>
      <w:r>
        <w:rPr>
          <w:i/>
          <w:iCs/>
        </w:rPr>
        <w:t>,</w:t>
      </w:r>
      <w:r w:rsidRPr="00147F5F">
        <w:rPr>
          <w:i/>
          <w:iCs/>
        </w:rPr>
        <w:t xml:space="preserve"> they can leave together or just sit together in the audience for the rest of the play</w:t>
      </w:r>
      <w:r w:rsidRPr="00147F5F">
        <w:t>.)</w:t>
      </w:r>
    </w:p>
    <w:p w14:paraId="7B2F8E03" w14:textId="77777777" w:rsidR="00090645" w:rsidRPr="00147F5F" w:rsidRDefault="00090645" w:rsidP="00090645">
      <w:r w:rsidRPr="00147F5F">
        <w:rPr>
          <w:b/>
          <w:bCs/>
        </w:rPr>
        <w:t>Suzie:</w:t>
      </w:r>
      <w:r w:rsidRPr="00147F5F">
        <w:t xml:space="preserve"> Well, this night has been just full of surprises! </w:t>
      </w:r>
    </w:p>
    <w:p w14:paraId="6A681474" w14:textId="77777777" w:rsidR="00090645" w:rsidRPr="00147F5F" w:rsidRDefault="00090645" w:rsidP="00090645">
      <w:r w:rsidRPr="00147F5F">
        <w:rPr>
          <w:b/>
          <w:bCs/>
        </w:rPr>
        <w:t>Jane:</w:t>
      </w:r>
      <w:r w:rsidRPr="00147F5F">
        <w:t xml:space="preserve"> You’re telling me!</w:t>
      </w:r>
    </w:p>
    <w:p w14:paraId="35E5A0A6" w14:textId="77777777" w:rsidR="00090645" w:rsidRPr="00147F5F" w:rsidRDefault="00090645" w:rsidP="00090645">
      <w:r w:rsidRPr="00147F5F">
        <w:rPr>
          <w:b/>
          <w:bCs/>
        </w:rPr>
        <w:lastRenderedPageBreak/>
        <w:t>Susie:</w:t>
      </w:r>
      <w:r w:rsidRPr="00147F5F">
        <w:t xml:space="preserve"> And now, for the next thing on our program…</w:t>
      </w:r>
    </w:p>
    <w:p w14:paraId="4550D978" w14:textId="77777777" w:rsidR="00090645" w:rsidRPr="00147F5F" w:rsidRDefault="00090645" w:rsidP="00090645">
      <w:r w:rsidRPr="00147F5F">
        <w:t>(</w:t>
      </w:r>
      <w:r>
        <w:rPr>
          <w:i/>
          <w:iCs/>
        </w:rPr>
        <w:t>A</w:t>
      </w:r>
      <w:r w:rsidRPr="00147F5F">
        <w:rPr>
          <w:i/>
          <w:iCs/>
        </w:rPr>
        <w:t>s she says this, Miss Plunkett walks in from the back, wringing her hands and looking worried. She doesn’t see Rev. Jane right away.</w:t>
      </w:r>
      <w:r w:rsidRPr="00147F5F">
        <w:t xml:space="preserve"> ) </w:t>
      </w:r>
    </w:p>
    <w:p w14:paraId="49B3B047" w14:textId="77777777" w:rsidR="00090645" w:rsidRPr="00147F5F" w:rsidRDefault="00090645" w:rsidP="00090645">
      <w:r w:rsidRPr="00147F5F">
        <w:rPr>
          <w:b/>
          <w:bCs/>
        </w:rPr>
        <w:t>Everyone:</w:t>
      </w:r>
      <w:r w:rsidRPr="00147F5F">
        <w:t xml:space="preserve"> Miss Plunkett????</w:t>
      </w:r>
    </w:p>
    <w:p w14:paraId="0D7E6BE9" w14:textId="77777777" w:rsidR="00090645" w:rsidRPr="00147F5F" w:rsidRDefault="00090645" w:rsidP="00090645">
      <w:r w:rsidRPr="00147F5F">
        <w:rPr>
          <w:b/>
          <w:bCs/>
        </w:rPr>
        <w:t>Miss Plunkett</w:t>
      </w:r>
      <w:r w:rsidRPr="00D32901">
        <w:rPr>
          <w:b/>
          <w:bCs/>
        </w:rPr>
        <w:t>:</w:t>
      </w:r>
      <w:r w:rsidRPr="00147F5F">
        <w:t xml:space="preserve"> I just had to come here! I have something to confess!</w:t>
      </w:r>
    </w:p>
    <w:p w14:paraId="45FE947F" w14:textId="77777777" w:rsidR="00090645" w:rsidRPr="00D32901" w:rsidRDefault="00090645" w:rsidP="00090645">
      <w:pPr>
        <w:rPr>
          <w:iCs/>
        </w:rPr>
      </w:pPr>
      <w:r w:rsidRPr="00D32901">
        <w:rPr>
          <w:iCs/>
        </w:rPr>
        <w:t>(</w:t>
      </w:r>
      <w:r>
        <w:rPr>
          <w:i/>
        </w:rPr>
        <w:t>A</w:t>
      </w:r>
      <w:r w:rsidRPr="00147F5F">
        <w:rPr>
          <w:i/>
        </w:rPr>
        <w:t>t this point she sees Jane, screams</w:t>
      </w:r>
      <w:r>
        <w:rPr>
          <w:i/>
        </w:rPr>
        <w:t>,</w:t>
      </w:r>
      <w:r w:rsidRPr="00147F5F">
        <w:rPr>
          <w:i/>
        </w:rPr>
        <w:t xml:space="preserve"> and says, “but I killed you!” and faints.</w:t>
      </w:r>
      <w:r>
        <w:rPr>
          <w:iCs/>
        </w:rPr>
        <w:t>)</w:t>
      </w:r>
    </w:p>
    <w:p w14:paraId="5293B795" w14:textId="77777777" w:rsidR="00090645" w:rsidRPr="00147F5F" w:rsidRDefault="00090645" w:rsidP="00090645">
      <w:r w:rsidRPr="00147F5F">
        <w:rPr>
          <w:b/>
          <w:bCs/>
        </w:rPr>
        <w:t>Jane:</w:t>
      </w:r>
      <w:r w:rsidRPr="00147F5F">
        <w:t xml:space="preserve"> I’m DEAD?? </w:t>
      </w:r>
      <w:r>
        <w:t>(</w:t>
      </w:r>
      <w:r>
        <w:rPr>
          <w:i/>
          <w:iCs/>
        </w:rPr>
        <w:t xml:space="preserve">She </w:t>
      </w:r>
      <w:r w:rsidRPr="00147F5F">
        <w:rPr>
          <w:i/>
          <w:iCs/>
        </w:rPr>
        <w:t>faints too.</w:t>
      </w:r>
      <w:r>
        <w:t>)</w:t>
      </w:r>
      <w:r w:rsidRPr="00147F5F">
        <w:t xml:space="preserve"> </w:t>
      </w:r>
    </w:p>
    <w:p w14:paraId="07F6BB1B" w14:textId="77777777" w:rsidR="00090645" w:rsidRPr="00147F5F" w:rsidRDefault="00090645" w:rsidP="00090645">
      <w:r w:rsidRPr="00147F5F">
        <w:rPr>
          <w:b/>
          <w:bCs/>
        </w:rPr>
        <w:t>Sharlene:</w:t>
      </w:r>
      <w:r w:rsidRPr="00147F5F">
        <w:t xml:space="preserve"> Is there a doctor in the house?</w:t>
      </w:r>
    </w:p>
    <w:p w14:paraId="1F74A479" w14:textId="77777777" w:rsidR="00090645" w:rsidRPr="00D32901" w:rsidRDefault="00090645" w:rsidP="00090645">
      <w:r>
        <w:t>(</w:t>
      </w:r>
      <w:r w:rsidRPr="00147F5F">
        <w:rPr>
          <w:i/>
          <w:iCs/>
        </w:rPr>
        <w:t>Someone from the audience whom you have planted comes forward and helps them off stage. One or two others in police uniforms come forward.</w:t>
      </w:r>
      <w:r>
        <w:t>)</w:t>
      </w:r>
    </w:p>
    <w:p w14:paraId="58D66922" w14:textId="77777777" w:rsidR="00090645" w:rsidRPr="00147F5F" w:rsidRDefault="00090645" w:rsidP="00090645">
      <w:r w:rsidRPr="00147F5F">
        <w:rPr>
          <w:b/>
          <w:bCs/>
        </w:rPr>
        <w:t xml:space="preserve">Police: </w:t>
      </w:r>
      <w:r w:rsidRPr="00147F5F">
        <w:t xml:space="preserve">Nobody </w:t>
      </w:r>
      <w:proofErr w:type="gramStart"/>
      <w:r w:rsidRPr="00147F5F">
        <w:t>move</w:t>
      </w:r>
      <w:proofErr w:type="gramEnd"/>
      <w:r w:rsidRPr="00147F5F">
        <w:t>. No one can leave the building until we find out what happened here. We’re going to have to interview all of you to find out where you were on the night of the prom. While we’re doing that, you might as well put in the time by eating dessert.</w:t>
      </w:r>
    </w:p>
    <w:p w14:paraId="348C1984" w14:textId="77777777" w:rsidR="00090645" w:rsidRPr="00D32901" w:rsidRDefault="00090645" w:rsidP="00090645">
      <w:pPr>
        <w:rPr>
          <w:iCs/>
        </w:rPr>
      </w:pPr>
      <w:r w:rsidRPr="00D32901">
        <w:rPr>
          <w:iCs/>
        </w:rPr>
        <w:t>(</w:t>
      </w:r>
      <w:r w:rsidRPr="00147F5F">
        <w:rPr>
          <w:i/>
        </w:rPr>
        <w:t>Dessert is served. The police officers go around the audience and ask people if they were at the prom and if they know Rev. Jane or Miss Plunkett and other questions, noting answers down in their notebooks. The rest of the cast, except Jane and Miss P</w:t>
      </w:r>
      <w:r>
        <w:rPr>
          <w:i/>
        </w:rPr>
        <w:t>lunkett,</w:t>
      </w:r>
      <w:r w:rsidRPr="00147F5F">
        <w:rPr>
          <w:i/>
        </w:rPr>
        <w:t xml:space="preserve"> serve dessert, coffee</w:t>
      </w:r>
      <w:r>
        <w:rPr>
          <w:i/>
        </w:rPr>
        <w:t>,</w:t>
      </w:r>
      <w:r w:rsidRPr="00147F5F">
        <w:rPr>
          <w:i/>
        </w:rPr>
        <w:t xml:space="preserve"> and tea, or direct people to the dessert buffet. They stay in character as they serve. They chat with the audience, telling them that the doctor is with Jane and Miss Plunkett right now, but you don’t know what’s going on. The actors can run and peek every</w:t>
      </w:r>
      <w:r>
        <w:rPr>
          <w:i/>
        </w:rPr>
        <w:t xml:space="preserve"> </w:t>
      </w:r>
      <w:r w:rsidRPr="00147F5F">
        <w:rPr>
          <w:i/>
        </w:rPr>
        <w:t xml:space="preserve">once in a while, saying things like </w:t>
      </w:r>
      <w:r w:rsidRPr="00DA7A8D">
        <w:rPr>
          <w:i/>
        </w:rPr>
        <w:t>“</w:t>
      </w:r>
      <w:r w:rsidRPr="00D32901">
        <w:rPr>
          <w:i/>
        </w:rPr>
        <w:t>It seems like Rev. Jane has regained some of her memory—maybe it was the bump on the head when she fainted.”</w:t>
      </w:r>
      <w:r w:rsidRPr="00147F5F">
        <w:t xml:space="preserve"> </w:t>
      </w:r>
      <w:r w:rsidRPr="00147F5F">
        <w:rPr>
          <w:i/>
        </w:rPr>
        <w:t>When everyone has eaten and the police have interviewed as many as possible, Mrs. Radford takes the stage.</w:t>
      </w:r>
      <w:r>
        <w:rPr>
          <w:iCs/>
        </w:rPr>
        <w:t>)</w:t>
      </w:r>
    </w:p>
    <w:p w14:paraId="7DBBA076" w14:textId="77777777" w:rsidR="00090645" w:rsidRPr="00147F5F" w:rsidRDefault="00090645" w:rsidP="00090645">
      <w:r w:rsidRPr="00147F5F">
        <w:rPr>
          <w:b/>
          <w:bCs/>
        </w:rPr>
        <w:t>Mrs. Radford:</w:t>
      </w:r>
      <w:r w:rsidRPr="00147F5F">
        <w:t xml:space="preserve"> You know, being a janitor is a funny thing. People forget that you’re there—they say things and do things that they wouldn’t think of saying or doing in front of anyone else. That means that janitors get the real story—the inside scoop on the lives of the people around them. I knew what Rocky was doing under the bleachers—and let me tell you, it wasn’t just Suzie that was there with him. And you (</w:t>
      </w:r>
      <w:r w:rsidRPr="00147F5F">
        <w:rPr>
          <w:i/>
          <w:iCs/>
        </w:rPr>
        <w:t>name someone in audience</w:t>
      </w:r>
      <w:r w:rsidRPr="00147F5F">
        <w:t xml:space="preserve">), that ball through Mrs. Henderson’s window was an accident, eh? Yeah—accident, right! BUT—the </w:t>
      </w:r>
      <w:r w:rsidRPr="00D32901">
        <w:rPr>
          <w:i/>
          <w:iCs/>
        </w:rPr>
        <w:t>reason</w:t>
      </w:r>
      <w:r w:rsidRPr="00147F5F">
        <w:t xml:space="preserve"> that janitors know so much is because we’re treated as though we don’t count. We just blend into the woodwork, like we’re part of the furniture. It’s like being invisible. </w:t>
      </w:r>
      <w:r>
        <w:t>All those</w:t>
      </w:r>
      <w:r w:rsidRPr="00147F5F">
        <w:t xml:space="preserve"> years ago, I was at this school doing what I’m still doing. cleaning up after the likes of you people. I knew what happened on the night of the prom—I knew exactly what happened and I knew why! Did anyone think to ask </w:t>
      </w:r>
      <w:r w:rsidRPr="00147F5F">
        <w:lastRenderedPageBreak/>
        <w:t xml:space="preserve">me? </w:t>
      </w:r>
      <w:proofErr w:type="spellStart"/>
      <w:r w:rsidRPr="00147F5F">
        <w:t>Nooooo</w:t>
      </w:r>
      <w:proofErr w:type="spellEnd"/>
      <w:r w:rsidRPr="00147F5F">
        <w:t>. People were running around, asking everyone in town about the disappearances</w:t>
      </w:r>
      <w:r>
        <w:t>,</w:t>
      </w:r>
      <w:r w:rsidRPr="00147F5F">
        <w:t xml:space="preserve"> and not one of you thought to ask me!! I’m here to tell you this</w:t>
      </w:r>
      <w:r>
        <w:t>:</w:t>
      </w:r>
      <w:r w:rsidRPr="00147F5F">
        <w:t xml:space="preserve"> “DON’T ever overlook anyone. Everyone counts—no matter who they are or what they do—EVERYONE has something to offer and you can never be sure what that something is!” </w:t>
      </w:r>
    </w:p>
    <w:p w14:paraId="2207C1F6" w14:textId="77777777" w:rsidR="00090645" w:rsidRPr="00147F5F" w:rsidRDefault="00090645" w:rsidP="00090645">
      <w:r w:rsidRPr="00147F5F">
        <w:t>I suppose you want me to tell you what happened that fateful night. Sure you do, now that you are willing to listen to me! Well, you all knew Miss Plunket</w:t>
      </w:r>
      <w:r>
        <w:t>t</w:t>
      </w:r>
      <w:r w:rsidRPr="00147F5F">
        <w:t>—you knew her as a teacher—and a fine teacher she was. What you didn’t know was that Miss Plunket</w:t>
      </w:r>
      <w:r>
        <w:t>t</w:t>
      </w:r>
      <w:r w:rsidRPr="00147F5F">
        <w:t>’s mother was very sick. So, after school every</w:t>
      </w:r>
      <w:r>
        <w:t xml:space="preserve"> </w:t>
      </w:r>
      <w:r w:rsidRPr="00147F5F">
        <w:t>day, Miss Plunket</w:t>
      </w:r>
      <w:r>
        <w:t>t</w:t>
      </w:r>
      <w:r w:rsidRPr="00147F5F">
        <w:t xml:space="preserve"> went home to care for her ailing mother. Miss Plunket</w:t>
      </w:r>
      <w:r>
        <w:t>t</w:t>
      </w:r>
      <w:r w:rsidRPr="00147F5F">
        <w:t>’s mother gradually got sicker. The doctors told her that it was essential that she go to Montreal for an organ transplant. Miss Plunket</w:t>
      </w:r>
      <w:r>
        <w:t>t</w:t>
      </w:r>
      <w:r w:rsidRPr="00147F5F">
        <w:t xml:space="preserve"> didn’t have the money to get her mother to Montreal; she was barely able to scratch out a living on her teacher’s salary. She took another job to save her mother’s life. A teacher by day and a dancer by night—a go-go dancer! (</w:t>
      </w:r>
      <w:r>
        <w:rPr>
          <w:i/>
          <w:iCs/>
        </w:rPr>
        <w:t>C</w:t>
      </w:r>
      <w:r w:rsidRPr="00147F5F">
        <w:rPr>
          <w:i/>
          <w:iCs/>
        </w:rPr>
        <w:t>ast gasps in surprise.</w:t>
      </w:r>
      <w:r w:rsidRPr="00147F5F">
        <w:t xml:space="preserve">). Now don’t be </w:t>
      </w:r>
      <w:proofErr w:type="spellStart"/>
      <w:r w:rsidRPr="00147F5F">
        <w:t>doin</w:t>
      </w:r>
      <w:proofErr w:type="spellEnd"/>
      <w:r w:rsidRPr="00147F5F">
        <w:t>’ that!! (</w:t>
      </w:r>
      <w:r w:rsidRPr="00147F5F">
        <w:rPr>
          <w:i/>
          <w:iCs/>
        </w:rPr>
        <w:t>mimic</w:t>
      </w:r>
      <w:r>
        <w:rPr>
          <w:i/>
          <w:iCs/>
        </w:rPr>
        <w:t>s</w:t>
      </w:r>
      <w:r w:rsidRPr="00147F5F">
        <w:rPr>
          <w:i/>
          <w:iCs/>
        </w:rPr>
        <w:t xml:space="preserve"> gasping noises</w:t>
      </w:r>
      <w:r w:rsidRPr="00147F5F">
        <w:t>). That’s exactly the kind of reaction that drove Miss Plunket</w:t>
      </w:r>
      <w:r>
        <w:t>t</w:t>
      </w:r>
      <w:r w:rsidRPr="00147F5F">
        <w:t xml:space="preserve"> underground. She was ashamed of what she was </w:t>
      </w:r>
      <w:proofErr w:type="spellStart"/>
      <w:r w:rsidRPr="00147F5F">
        <w:t>doin</w:t>
      </w:r>
      <w:proofErr w:type="spellEnd"/>
      <w:r w:rsidRPr="00147F5F">
        <w:t>’. Ashamed that she was dancing! You see, Miss Plunket</w:t>
      </w:r>
      <w:r>
        <w:t>t</w:t>
      </w:r>
      <w:r w:rsidRPr="00147F5F">
        <w:t xml:space="preserve"> grew up with a very old and damaging understanding of God—God as the judge—God who sits waiting for us to make mistakes. God who despises laughter, dancing</w:t>
      </w:r>
      <w:r>
        <w:t>,</w:t>
      </w:r>
      <w:r w:rsidRPr="00147F5F">
        <w:t xml:space="preserve"> and any kind of fun. My goodness, it’s too bad that Miss Plunket</w:t>
      </w:r>
      <w:r>
        <w:t>t</w:t>
      </w:r>
      <w:r w:rsidRPr="00147F5F">
        <w:t xml:space="preserve"> didn’t go to Rev. Jane’s services. She would have heard a very different message about who God is—and believe me</w:t>
      </w:r>
      <w:r>
        <w:t xml:space="preserve">, </w:t>
      </w:r>
      <w:r w:rsidRPr="00147F5F">
        <w:t>she needed to hear that message. Rev. Jane knew where it was at—I was impressed with the little upstart’s theology. She preached about a loving God</w:t>
      </w:r>
      <w:r>
        <w:t xml:space="preserve">, </w:t>
      </w:r>
      <w:r w:rsidRPr="00147F5F">
        <w:t>a God who is creator of all that is good</w:t>
      </w:r>
      <w:r>
        <w:t xml:space="preserve">, </w:t>
      </w:r>
      <w:r w:rsidRPr="00147F5F">
        <w:t>a God who delights in diversity</w:t>
      </w:r>
      <w:r>
        <w:t xml:space="preserve">, </w:t>
      </w:r>
      <w:r w:rsidRPr="00147F5F">
        <w:t>a playful and laughing God. We needn’t be ashamed of dancing, or our bodies—they are gifts from the one who made us and keeps making us.</w:t>
      </w:r>
    </w:p>
    <w:p w14:paraId="1EA8ADD8" w14:textId="77777777" w:rsidR="00090645" w:rsidRPr="00147F5F" w:rsidRDefault="00090645" w:rsidP="00090645">
      <w:r w:rsidRPr="00147F5F">
        <w:t>Well, Rev. Jane caught wind of what was happening with Miss Plunket</w:t>
      </w:r>
      <w:r>
        <w:t>t</w:t>
      </w:r>
      <w:r w:rsidRPr="00147F5F">
        <w:t>. She wanted to help</w:t>
      </w:r>
      <w:r>
        <w:t xml:space="preserve">, </w:t>
      </w:r>
      <w:r w:rsidRPr="00147F5F">
        <w:t>to get the community involved</w:t>
      </w:r>
      <w:r>
        <w:t xml:space="preserve">, </w:t>
      </w:r>
      <w:r w:rsidRPr="00147F5F">
        <w:t>to reach out to Miss Plunket</w:t>
      </w:r>
      <w:r>
        <w:t>t</w:t>
      </w:r>
      <w:r w:rsidRPr="00147F5F">
        <w:t xml:space="preserve"> and her mother. On the night of the prom, Rev. Jane snuck out to the pub in Woodstock where Miss Plunket</w:t>
      </w:r>
      <w:r>
        <w:t>t</w:t>
      </w:r>
      <w:r w:rsidRPr="00147F5F">
        <w:t xml:space="preserve"> was doing her dance routines. She entered the place, scanned the room</w:t>
      </w:r>
      <w:r>
        <w:t>,</w:t>
      </w:r>
      <w:r w:rsidRPr="00147F5F">
        <w:t xml:space="preserve"> and spotted Miss Plunket</w:t>
      </w:r>
      <w:r>
        <w:t>t</w:t>
      </w:r>
      <w:r w:rsidRPr="00147F5F">
        <w:t>. As Rev. Jane approached, she called out “Miss Plunket</w:t>
      </w:r>
      <w:r>
        <w:t>t.</w:t>
      </w:r>
      <w:r w:rsidRPr="00147F5F">
        <w:t>” Well, Miss Plunket</w:t>
      </w:r>
      <w:r>
        <w:t>t</w:t>
      </w:r>
      <w:r w:rsidRPr="00147F5F">
        <w:t xml:space="preserve"> whirled around, right in mid-swing</w:t>
      </w:r>
      <w:r>
        <w:t>,</w:t>
      </w:r>
      <w:r w:rsidRPr="00147F5F">
        <w:t xml:space="preserve"> and the toe of her white pointed go-go boot lodged right in Rev. Jane’s cranium. Rev. Jane dropped to the floor instantly and Miss Plunket</w:t>
      </w:r>
      <w:r>
        <w:t>t</w:t>
      </w:r>
      <w:r w:rsidRPr="00147F5F">
        <w:t xml:space="preserve"> cried out, “I’ve killed her,” and took off in shear panic. Well. Rev. Jane was rushed to the hospital and the boot was removed from her skull but she was left with that horrible scar and no memory. The trauma of the event had induced amnesia</w:t>
      </w:r>
      <w:r>
        <w:t>,</w:t>
      </w:r>
      <w:r w:rsidRPr="00147F5F">
        <w:t xml:space="preserve"> and so Rev. Jane has been left trying to find out who she is for all these years. </w:t>
      </w:r>
    </w:p>
    <w:p w14:paraId="48220924" w14:textId="77777777" w:rsidR="00090645" w:rsidRPr="00147F5F" w:rsidRDefault="00090645" w:rsidP="00090645">
      <w:r w:rsidRPr="00147F5F">
        <w:t>So that’s the story—and I have a few things to say. First of all, you could have known this years ago. Don’t ever assume that just because someone is old, or grumpy, or considered not very important in the world</w:t>
      </w:r>
      <w:r>
        <w:t>,</w:t>
      </w:r>
      <w:r w:rsidRPr="00147F5F">
        <w:t xml:space="preserve"> they don’t have something to offer. Everyone has gifts from God. Community—this community failed Miss Plunket</w:t>
      </w:r>
      <w:r>
        <w:t>t</w:t>
      </w:r>
      <w:r w:rsidRPr="00147F5F">
        <w:t xml:space="preserve">—where were </w:t>
      </w:r>
      <w:r>
        <w:t>we</w:t>
      </w:r>
      <w:r w:rsidRPr="00147F5F">
        <w:t xml:space="preserve"> when she needed us? Who else needs us to be with them in their struggles? </w:t>
      </w:r>
    </w:p>
    <w:p w14:paraId="5CC58377" w14:textId="77777777" w:rsidR="00090645" w:rsidRPr="00147F5F" w:rsidRDefault="00090645" w:rsidP="00090645">
      <w:r w:rsidRPr="00147F5F">
        <w:lastRenderedPageBreak/>
        <w:t xml:space="preserve">I don’t ever want this community to let something like this happen again. We’re not put on this earth to be judges. We’re here to be caring, loving people, laughing and dancing and delighting in the gifts God has given us—and that includes each one of us! We are all gifts to the world given lovingly by our Creator. Now, enough of this. Let’s get this reunion moving again. I don’t want to be stuck here all night, cleaning up this mess. You had to use sprinkles on the tables, eh? </w:t>
      </w:r>
    </w:p>
    <w:p w14:paraId="205160D2" w14:textId="77777777" w:rsidR="00090645" w:rsidRPr="00147F5F" w:rsidRDefault="00090645" w:rsidP="00090645">
      <w:pPr>
        <w:rPr>
          <w:i/>
          <w:iCs/>
        </w:rPr>
      </w:pPr>
      <w:r w:rsidRPr="00D32901">
        <w:t>(</w:t>
      </w:r>
      <w:r w:rsidRPr="00147F5F">
        <w:rPr>
          <w:i/>
          <w:iCs/>
        </w:rPr>
        <w:t>The whole cast comes out to start clearing tables. Rev. Jane and Miss Plunkett chat with each other and share a hug before moving to help.</w:t>
      </w:r>
      <w:r w:rsidRPr="00D32901">
        <w:t>)</w:t>
      </w:r>
      <w:r w:rsidRPr="00147F5F">
        <w:rPr>
          <w:i/>
          <w:iCs/>
        </w:rPr>
        <w:t xml:space="preserve"> </w:t>
      </w:r>
    </w:p>
    <w:p w14:paraId="6CFC240A" w14:textId="77777777" w:rsidR="00090645" w:rsidRPr="00147F5F" w:rsidRDefault="00090645" w:rsidP="00090645">
      <w:r w:rsidRPr="00147F5F">
        <w:rPr>
          <w:b/>
          <w:bCs/>
        </w:rPr>
        <w:t xml:space="preserve">Helen: </w:t>
      </w:r>
      <w:r w:rsidRPr="00147F5F">
        <w:t>I was so sure that Elvis would show up tonight.</w:t>
      </w:r>
    </w:p>
    <w:p w14:paraId="1FFF85FA" w14:textId="77777777" w:rsidR="00090645" w:rsidRPr="00147F5F" w:rsidRDefault="00090645" w:rsidP="00090645">
      <w:r w:rsidRPr="00147F5F">
        <w:rPr>
          <w:b/>
          <w:bCs/>
        </w:rPr>
        <w:t>Everyone:</w:t>
      </w:r>
      <w:r w:rsidRPr="00147F5F">
        <w:t xml:space="preserve"> Oh, Helen!</w:t>
      </w:r>
    </w:p>
    <w:p w14:paraId="28C3827E" w14:textId="77777777" w:rsidR="00090645" w:rsidRPr="00147F5F" w:rsidRDefault="00090645" w:rsidP="00090645">
      <w:r w:rsidRPr="00147F5F">
        <w:rPr>
          <w:b/>
          <w:bCs/>
        </w:rPr>
        <w:t xml:space="preserve">Helen: </w:t>
      </w:r>
      <w:r w:rsidRPr="00147F5F">
        <w:t>My name is Priscilla.</w:t>
      </w:r>
    </w:p>
    <w:p w14:paraId="6F71D7DD" w14:textId="77777777" w:rsidR="00090645" w:rsidRPr="00147F5F" w:rsidRDefault="00090645" w:rsidP="00090645">
      <w:pPr>
        <w:shd w:val="clear" w:color="auto" w:fill="FFFFFF"/>
        <w:rPr>
          <w:i/>
        </w:rPr>
      </w:pPr>
      <w:r w:rsidRPr="00147F5F">
        <w:rPr>
          <w:b/>
          <w:i/>
        </w:rPr>
        <w:t>Beverly Brazier,</w:t>
      </w:r>
      <w:r w:rsidRPr="00147F5F">
        <w:rPr>
          <w:i/>
        </w:rPr>
        <w:t xml:space="preserve"> MacDermott U.C., Pool’s Cove, Nfld. and Lab.</w:t>
      </w:r>
    </w:p>
    <w:p w14:paraId="7D732D0C" w14:textId="77777777" w:rsidR="00090645" w:rsidRPr="00147F5F" w:rsidRDefault="00090645" w:rsidP="00090645"/>
    <w:p w14:paraId="7FDFEC25" w14:textId="77D13A46" w:rsidR="00CE080D" w:rsidRPr="00B04930" w:rsidRDefault="00CE080D" w:rsidP="00090645">
      <w:pPr>
        <w:pStyle w:val="Heading1"/>
      </w:pPr>
    </w:p>
    <w:sectPr w:rsidR="00CE080D" w:rsidRPr="00B04930" w:rsidSect="0054598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211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1362E" w14:textId="77777777" w:rsidR="008D3662" w:rsidRDefault="008D3662" w:rsidP="00915B5A">
      <w:r>
        <w:separator/>
      </w:r>
    </w:p>
  </w:endnote>
  <w:endnote w:type="continuationSeparator" w:id="0">
    <w:p w14:paraId="78DF3125" w14:textId="77777777" w:rsidR="008D3662" w:rsidRDefault="008D3662" w:rsidP="00915B5A">
      <w:r>
        <w:continuationSeparator/>
      </w:r>
    </w:p>
  </w:endnote>
  <w:endnote w:type="continuationNotice" w:id="1">
    <w:p w14:paraId="6E6769B0" w14:textId="77777777" w:rsidR="008D3662" w:rsidRDefault="008D36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Light">
    <w:panose1 w:val="00000000000000000000"/>
    <w:charset w:val="00"/>
    <w:family w:val="swiss"/>
    <w:notTrueType/>
    <w:pitch w:val="default"/>
    <w:sig w:usb0="00000003" w:usb1="00000000" w:usb2="00000000" w:usb3="00000000" w:csb0="00000001" w:csb1="00000000"/>
  </w:font>
  <w:font w:name="Liberation Serif">
    <w:altName w:val="Times New Roman"/>
    <w:charset w:val="01"/>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5438" w14:textId="77777777" w:rsidR="00915B5A" w:rsidRDefault="00915B5A" w:rsidP="00B71F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9C6BBE4" w14:textId="77777777" w:rsidR="00915B5A" w:rsidRDefault="00915B5A" w:rsidP="00915B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F7F5" w14:textId="77777777" w:rsidR="00915B5A" w:rsidRPr="00915B5A" w:rsidRDefault="00915B5A" w:rsidP="00B71FE4">
    <w:pPr>
      <w:pStyle w:val="Footer"/>
      <w:framePr w:wrap="none" w:vAnchor="text" w:hAnchor="margin" w:xAlign="right" w:y="1"/>
      <w:rPr>
        <w:rStyle w:val="PageNumber"/>
        <w:rFonts w:ascii="Verdana" w:hAnsi="Verdana"/>
        <w:sz w:val="20"/>
        <w:szCs w:val="20"/>
      </w:rPr>
    </w:pPr>
    <w:r w:rsidRPr="00915B5A">
      <w:rPr>
        <w:rStyle w:val="PageNumber"/>
        <w:rFonts w:ascii="Verdana" w:hAnsi="Verdana"/>
        <w:sz w:val="20"/>
        <w:szCs w:val="20"/>
      </w:rPr>
      <w:fldChar w:fldCharType="begin"/>
    </w:r>
    <w:r w:rsidRPr="00915B5A">
      <w:rPr>
        <w:rStyle w:val="PageNumber"/>
        <w:rFonts w:ascii="Verdana" w:hAnsi="Verdana"/>
        <w:sz w:val="20"/>
        <w:szCs w:val="20"/>
      </w:rPr>
      <w:instrText xml:space="preserve"> PAGE </w:instrText>
    </w:r>
    <w:r w:rsidRPr="00915B5A">
      <w:rPr>
        <w:rStyle w:val="PageNumber"/>
        <w:rFonts w:ascii="Verdana" w:hAnsi="Verdana"/>
        <w:sz w:val="20"/>
        <w:szCs w:val="20"/>
      </w:rPr>
      <w:fldChar w:fldCharType="separate"/>
    </w:r>
    <w:r w:rsidRPr="00915B5A">
      <w:rPr>
        <w:rStyle w:val="PageNumber"/>
        <w:rFonts w:ascii="Verdana" w:hAnsi="Verdana"/>
        <w:noProof/>
        <w:sz w:val="20"/>
        <w:szCs w:val="20"/>
      </w:rPr>
      <w:t>2</w:t>
    </w:r>
    <w:r w:rsidRPr="00915B5A">
      <w:rPr>
        <w:rStyle w:val="PageNumber"/>
        <w:rFonts w:ascii="Verdana" w:hAnsi="Verdana"/>
        <w:sz w:val="20"/>
        <w:szCs w:val="20"/>
      </w:rPr>
      <w:fldChar w:fldCharType="end"/>
    </w:r>
  </w:p>
  <w:p w14:paraId="1A766D7D" w14:textId="069F77A9" w:rsidR="00915B5A" w:rsidRPr="00973C84" w:rsidRDefault="00973C84" w:rsidP="00915B5A">
    <w:pPr>
      <w:pStyle w:val="Footer"/>
      <w:ind w:right="360"/>
      <w:rPr>
        <w:rFonts w:ascii="Verdana" w:hAnsi="Verdana"/>
        <w:sz w:val="20"/>
        <w:szCs w:val="20"/>
      </w:rPr>
    </w:pPr>
    <w:r>
      <w:rPr>
        <w:noProof/>
      </w:rPr>
      <w:drawing>
        <wp:anchor distT="0" distB="0" distL="114300" distR="114300" simplePos="0" relativeHeight="251658240" behindDoc="0" locked="0" layoutInCell="1" allowOverlap="1" wp14:anchorId="585AD903" wp14:editId="36489385">
          <wp:simplePos x="0" y="0"/>
          <wp:positionH relativeFrom="column">
            <wp:posOffset>-224331</wp:posOffset>
          </wp:positionH>
          <wp:positionV relativeFrom="paragraph">
            <wp:posOffset>72430</wp:posOffset>
          </wp:positionV>
          <wp:extent cx="1215390" cy="393065"/>
          <wp:effectExtent l="0" t="0" r="3810" b="635"/>
          <wp:wrapThrough wrapText="bothSides">
            <wp:wrapPolygon edited="0">
              <wp:start x="0" y="0"/>
              <wp:lineTo x="0" y="20937"/>
              <wp:lineTo x="18734" y="20937"/>
              <wp:lineTo x="21442" y="19541"/>
              <wp:lineTo x="21442" y="4187"/>
              <wp:lineTo x="20765" y="2094"/>
              <wp:lineTo x="17154" y="0"/>
              <wp:lineTo x="0" y="0"/>
            </wp:wrapPolygon>
          </wp:wrapThrough>
          <wp:docPr id="3" name="Picture 3" descr="Gathering Worship.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15390" cy="393065"/>
                  </a:xfrm>
                  <a:prstGeom prst="rect">
                    <a:avLst/>
                  </a:prstGeom>
                </pic:spPr>
              </pic:pic>
            </a:graphicData>
          </a:graphic>
          <wp14:sizeRelH relativeFrom="page">
            <wp14:pctWidth>0</wp14:pctWidth>
          </wp14:sizeRelH>
          <wp14:sizeRelV relativeFrom="page">
            <wp14:pctHeight>0</wp14:pctHeight>
          </wp14:sizeRelV>
        </wp:anchor>
      </w:drawing>
    </w:r>
    <w:r w:rsidRPr="00973C84">
      <w:rPr>
        <w:sz w:val="20"/>
        <w:szCs w:val="20"/>
      </w:rPr>
      <w:t>We ask that you include this statement when using material from GatheringWorship.ca:</w:t>
    </w:r>
    <w:r w:rsidRPr="00973C84">
      <w:rPr>
        <w:sz w:val="20"/>
        <w:szCs w:val="20"/>
      </w:rPr>
      <w:br/>
      <w:t xml:space="preserve">Written by: </w:t>
    </w:r>
    <w:r w:rsidR="00881E57">
      <w:rPr>
        <w:sz w:val="20"/>
        <w:szCs w:val="20"/>
        <w:u w:val="single"/>
      </w:rPr>
      <w:t>Beverly Brazier</w:t>
    </w:r>
    <w:r w:rsidRPr="00973C84">
      <w:rPr>
        <w:sz w:val="20"/>
        <w:szCs w:val="20"/>
      </w:rPr>
      <w:t xml:space="preserve">. Used with permission. The United Church of Canada. </w:t>
    </w:r>
    <w:r w:rsidR="30E697B3" w:rsidRPr="00973C84">
      <w:rPr>
        <w:rFonts w:ascii="Verdana" w:hAnsi="Verdana"/>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2F04" w14:textId="77777777" w:rsidR="00881E57" w:rsidRDefault="00881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B9A9C" w14:textId="77777777" w:rsidR="008D3662" w:rsidRDefault="008D3662" w:rsidP="00915B5A">
      <w:r>
        <w:separator/>
      </w:r>
    </w:p>
  </w:footnote>
  <w:footnote w:type="continuationSeparator" w:id="0">
    <w:p w14:paraId="5C92CD86" w14:textId="77777777" w:rsidR="008D3662" w:rsidRDefault="008D3662" w:rsidP="00915B5A">
      <w:r>
        <w:continuationSeparator/>
      </w:r>
    </w:p>
  </w:footnote>
  <w:footnote w:type="continuationNotice" w:id="1">
    <w:p w14:paraId="5DBF22B6" w14:textId="77777777" w:rsidR="008D3662" w:rsidRDefault="008D36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F383B" w14:textId="77777777" w:rsidR="00881E57" w:rsidRDefault="00881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E58CB26" w14:paraId="7619E400" w14:textId="77777777" w:rsidTr="3E58CB26">
      <w:tc>
        <w:tcPr>
          <w:tcW w:w="3120" w:type="dxa"/>
        </w:tcPr>
        <w:p w14:paraId="0C7E26A2" w14:textId="53163253" w:rsidR="3E58CB26" w:rsidRDefault="3E58CB26" w:rsidP="3E58CB26">
          <w:pPr>
            <w:pStyle w:val="Header"/>
            <w:ind w:left="-115"/>
          </w:pPr>
        </w:p>
      </w:tc>
      <w:tc>
        <w:tcPr>
          <w:tcW w:w="3120" w:type="dxa"/>
        </w:tcPr>
        <w:p w14:paraId="4DBDF1FA" w14:textId="7BEA24AB" w:rsidR="3E58CB26" w:rsidRDefault="3E58CB26" w:rsidP="3E58CB26">
          <w:pPr>
            <w:pStyle w:val="Header"/>
            <w:jc w:val="center"/>
          </w:pPr>
        </w:p>
      </w:tc>
      <w:tc>
        <w:tcPr>
          <w:tcW w:w="3120" w:type="dxa"/>
        </w:tcPr>
        <w:p w14:paraId="4296C872" w14:textId="2F4DC7D9" w:rsidR="3E58CB26" w:rsidRDefault="3E58CB26" w:rsidP="3E58CB26">
          <w:pPr>
            <w:pStyle w:val="Header"/>
            <w:ind w:right="-115"/>
            <w:jc w:val="right"/>
          </w:pPr>
        </w:p>
      </w:tc>
    </w:tr>
  </w:tbl>
  <w:p w14:paraId="3A35E559" w14:textId="02371B03" w:rsidR="3E58CB26" w:rsidRDefault="3E58CB26" w:rsidP="3E58CB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B16" w14:textId="77777777" w:rsidR="00881E57" w:rsidRDefault="00881E5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CS3u5BtZ" int2:invalidationBookmarkName="" int2:hashCode="3GoiHQD3vAAooB" int2:id="IxolcmFj">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49615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A85B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E64D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40E8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9A07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7A30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DEA2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1A0F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245B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8CD1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suff w:val="nothing"/>
      <w:lvlText w:val="%1."/>
      <w:lvlJc w:val="left"/>
      <w:rPr>
        <w:rFonts w:cs="Times New Roman"/>
      </w:rPr>
    </w:lvl>
    <w:lvl w:ilvl="1">
      <w:start w:val="1"/>
      <w:numFmt w:val="lowerLetter"/>
      <w:suff w:val="nothing"/>
      <w:lvlText w:val="%2."/>
      <w:lvlJc w:val="left"/>
      <w:rPr>
        <w:rFonts w:cs="Times New Roman"/>
      </w:rPr>
    </w:lvl>
    <w:lvl w:ilvl="2">
      <w:start w:val="1"/>
      <w:numFmt w:val="lowerRoman"/>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lef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left"/>
      <w:rPr>
        <w:rFonts w:cs="Times New Roman"/>
      </w:rPr>
    </w:lvl>
  </w:abstractNum>
  <w:abstractNum w:abstractNumId="1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5"/>
    <w:multiLevelType w:val="singleLevel"/>
    <w:tmpl w:val="00000005"/>
    <w:name w:val="WW8Num5"/>
    <w:lvl w:ilvl="0">
      <w:start w:val="1"/>
      <w:numFmt w:val="bullet"/>
      <w:lvlText w:val=""/>
      <w:lvlJc w:val="left"/>
      <w:pPr>
        <w:tabs>
          <w:tab w:val="num" w:pos="357"/>
        </w:tabs>
        <w:ind w:left="360" w:firstLine="0"/>
      </w:pPr>
      <w:rPr>
        <w:rFonts w:ascii="Wingdings" w:hAnsi="Wingdings" w:cs="Wingdings" w:hint="default"/>
        <w:lang w:val="en-US"/>
      </w:rPr>
    </w:lvl>
  </w:abstractNum>
  <w:abstractNum w:abstractNumId="13" w15:restartNumberingAfterBreak="0">
    <w:nsid w:val="02A82852"/>
    <w:multiLevelType w:val="hybridMultilevel"/>
    <w:tmpl w:val="2E1C539E"/>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4" w15:restartNumberingAfterBreak="0">
    <w:nsid w:val="08C06C69"/>
    <w:multiLevelType w:val="hybridMultilevel"/>
    <w:tmpl w:val="DB2A969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5" w15:restartNumberingAfterBreak="0">
    <w:nsid w:val="09F227F8"/>
    <w:multiLevelType w:val="hybridMultilevel"/>
    <w:tmpl w:val="FB0EDD58"/>
    <w:styleLink w:val="Bullet"/>
    <w:lvl w:ilvl="0" w:tplc="326CE85E">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1" w:tplc="03923AE0">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2" w:tplc="129A1D58">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3" w:tplc="FE7EC5A6">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4" w:tplc="2708B830">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5" w:tplc="879CCA9A">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6" w:tplc="035094D2">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7" w:tplc="C42431F4">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8" w:tplc="D688AA02">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AE818A2"/>
    <w:multiLevelType w:val="hybridMultilevel"/>
    <w:tmpl w:val="007A91E0"/>
    <w:lvl w:ilvl="0" w:tplc="AEC41320">
      <w:numFmt w:val="bullet"/>
      <w:lvlText w:val=""/>
      <w:lvlJc w:val="left"/>
      <w:pPr>
        <w:ind w:left="720" w:hanging="360"/>
      </w:pPr>
      <w:rPr>
        <w:rFonts w:ascii="Symbol" w:eastAsia="SimSu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0D967288"/>
    <w:multiLevelType w:val="hybridMultilevel"/>
    <w:tmpl w:val="1F740DF8"/>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18" w15:restartNumberingAfterBreak="0">
    <w:nsid w:val="12F14CC1"/>
    <w:multiLevelType w:val="hybridMultilevel"/>
    <w:tmpl w:val="6480F1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898383D"/>
    <w:multiLevelType w:val="hybridMultilevel"/>
    <w:tmpl w:val="6A883A14"/>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0" w15:restartNumberingAfterBreak="0">
    <w:nsid w:val="1F0F4D16"/>
    <w:multiLevelType w:val="hybridMultilevel"/>
    <w:tmpl w:val="046636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1F37319A"/>
    <w:multiLevelType w:val="hybridMultilevel"/>
    <w:tmpl w:val="4A145648"/>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2" w15:restartNumberingAfterBreak="0">
    <w:nsid w:val="219A42CC"/>
    <w:multiLevelType w:val="hybridMultilevel"/>
    <w:tmpl w:val="0FA47596"/>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3" w15:restartNumberingAfterBreak="0">
    <w:nsid w:val="273A2150"/>
    <w:multiLevelType w:val="hybridMultilevel"/>
    <w:tmpl w:val="51F4766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7AC3E72"/>
    <w:multiLevelType w:val="hybridMultilevel"/>
    <w:tmpl w:val="B3A42B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B464BE9"/>
    <w:multiLevelType w:val="hybridMultilevel"/>
    <w:tmpl w:val="DBD07A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3DA6FBB"/>
    <w:multiLevelType w:val="hybridMultilevel"/>
    <w:tmpl w:val="52F846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15:restartNumberingAfterBreak="0">
    <w:nsid w:val="38C768EF"/>
    <w:multiLevelType w:val="hybridMultilevel"/>
    <w:tmpl w:val="E8D2872E"/>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8" w15:restartNumberingAfterBreak="0">
    <w:nsid w:val="443A1CC6"/>
    <w:multiLevelType w:val="hybridMultilevel"/>
    <w:tmpl w:val="FB0EDD58"/>
    <w:numStyleLink w:val="Bullet"/>
  </w:abstractNum>
  <w:abstractNum w:abstractNumId="29" w15:restartNumberingAfterBreak="0">
    <w:nsid w:val="4C7900E4"/>
    <w:multiLevelType w:val="hybridMultilevel"/>
    <w:tmpl w:val="2D6C0EE6"/>
    <w:lvl w:ilvl="0" w:tplc="4B80F26E">
      <w:start w:val="1"/>
      <w:numFmt w:val="decimal"/>
      <w:lvlText w:val="%1."/>
      <w:lvlJc w:val="left"/>
      <w:pPr>
        <w:ind w:left="720" w:hanging="360"/>
      </w:pPr>
      <w:rPr>
        <w:rFonts w:cs="Times New Roman" w:hint="default"/>
        <w:b/>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0" w15:restartNumberingAfterBreak="0">
    <w:nsid w:val="51BB3DFD"/>
    <w:multiLevelType w:val="hybridMultilevel"/>
    <w:tmpl w:val="65C83692"/>
    <w:lvl w:ilvl="0" w:tplc="0DCA75D8">
      <w:start w:val="1"/>
      <w:numFmt w:val="decimal"/>
      <w:lvlText w:val="%1."/>
      <w:lvlJc w:val="left"/>
      <w:pPr>
        <w:ind w:left="720" w:hanging="360"/>
      </w:pPr>
      <w:rPr>
        <w:rFonts w:cs="Times New Roman" w:hint="default"/>
        <w:b/>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1" w15:restartNumberingAfterBreak="0">
    <w:nsid w:val="51E9235E"/>
    <w:multiLevelType w:val="hybridMultilevel"/>
    <w:tmpl w:val="45E83948"/>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2" w15:restartNumberingAfterBreak="0">
    <w:nsid w:val="52C17E6B"/>
    <w:multiLevelType w:val="hybridMultilevel"/>
    <w:tmpl w:val="6D28F840"/>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3" w15:restartNumberingAfterBreak="0">
    <w:nsid w:val="56471CBD"/>
    <w:multiLevelType w:val="hybridMultilevel"/>
    <w:tmpl w:val="1C8A5D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4" w15:restartNumberingAfterBreak="0">
    <w:nsid w:val="68166D7E"/>
    <w:multiLevelType w:val="multilevel"/>
    <w:tmpl w:val="7E72752C"/>
    <w:lvl w:ilvl="0">
      <w:start w:val="1"/>
      <w:numFmt w:val="upperRoman"/>
      <w:pStyle w:val="MMTopic1"/>
      <w:suff w:val="space"/>
      <w:lvlText w:val="%1."/>
      <w:lvlJc w:val="left"/>
      <w:rPr>
        <w:rFonts w:cs="Times New Roman"/>
      </w:rPr>
    </w:lvl>
    <w:lvl w:ilvl="1">
      <w:start w:val="1"/>
      <w:numFmt w:val="upperLetter"/>
      <w:pStyle w:val="MMTopic2"/>
      <w:suff w:val="space"/>
      <w:lvlText w:val="%2."/>
      <w:lvlJc w:val="left"/>
      <w:rPr>
        <w:rFonts w:cs="Times New Roman"/>
      </w:rPr>
    </w:lvl>
    <w:lvl w:ilvl="2">
      <w:start w:val="1"/>
      <w:numFmt w:val="decimal"/>
      <w:pStyle w:val="MMTopic3"/>
      <w:suff w:val="space"/>
      <w:lvlText w:val="%3."/>
      <w:lvlJc w:val="left"/>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6AE51357"/>
    <w:multiLevelType w:val="hybridMultilevel"/>
    <w:tmpl w:val="4F5832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5A056E"/>
    <w:multiLevelType w:val="hybridMultilevel"/>
    <w:tmpl w:val="E8CEA956"/>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7" w15:restartNumberingAfterBreak="0">
    <w:nsid w:val="6E31175A"/>
    <w:multiLevelType w:val="hybridMultilevel"/>
    <w:tmpl w:val="0BC849B0"/>
    <w:lvl w:ilvl="0" w:tplc="B26C5BCC">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731A77BE"/>
    <w:multiLevelType w:val="hybridMultilevel"/>
    <w:tmpl w:val="5FC0DA06"/>
    <w:lvl w:ilvl="0" w:tplc="C292E5BE">
      <w:numFmt w:val="bullet"/>
      <w:lvlText w:val=""/>
      <w:lvlJc w:val="left"/>
      <w:pPr>
        <w:ind w:left="720" w:hanging="360"/>
      </w:pPr>
      <w:rPr>
        <w:rFonts w:ascii="Symbol" w:eastAsia="SimSu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4F94EBF"/>
    <w:multiLevelType w:val="hybridMultilevel"/>
    <w:tmpl w:val="6388F614"/>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403332520">
    <w:abstractNumId w:val="20"/>
  </w:num>
  <w:num w:numId="2" w16cid:durableId="1302462681">
    <w:abstractNumId w:val="9"/>
  </w:num>
  <w:num w:numId="3" w16cid:durableId="829521480">
    <w:abstractNumId w:val="7"/>
  </w:num>
  <w:num w:numId="4" w16cid:durableId="1597132327">
    <w:abstractNumId w:val="6"/>
  </w:num>
  <w:num w:numId="5" w16cid:durableId="346181518">
    <w:abstractNumId w:val="5"/>
  </w:num>
  <w:num w:numId="6" w16cid:durableId="1657369942">
    <w:abstractNumId w:val="4"/>
  </w:num>
  <w:num w:numId="7" w16cid:durableId="579602134">
    <w:abstractNumId w:val="8"/>
  </w:num>
  <w:num w:numId="8" w16cid:durableId="1013414056">
    <w:abstractNumId w:val="3"/>
  </w:num>
  <w:num w:numId="9" w16cid:durableId="1462380997">
    <w:abstractNumId w:val="2"/>
  </w:num>
  <w:num w:numId="10" w16cid:durableId="1800295496">
    <w:abstractNumId w:val="1"/>
  </w:num>
  <w:num w:numId="11" w16cid:durableId="1035929663">
    <w:abstractNumId w:val="0"/>
  </w:num>
  <w:num w:numId="12" w16cid:durableId="803037937">
    <w:abstractNumId w:val="25"/>
  </w:num>
  <w:num w:numId="13" w16cid:durableId="1762490002">
    <w:abstractNumId w:val="10"/>
  </w:num>
  <w:num w:numId="14" w16cid:durableId="1735809240">
    <w:abstractNumId w:val="35"/>
  </w:num>
  <w:num w:numId="15" w16cid:durableId="1141581835">
    <w:abstractNumId w:val="23"/>
  </w:num>
  <w:num w:numId="16" w16cid:durableId="809979086">
    <w:abstractNumId w:val="31"/>
  </w:num>
  <w:num w:numId="17" w16cid:durableId="770592904">
    <w:abstractNumId w:val="30"/>
  </w:num>
  <w:num w:numId="18" w16cid:durableId="1982228998">
    <w:abstractNumId w:val="29"/>
  </w:num>
  <w:num w:numId="19" w16cid:durableId="1721204061">
    <w:abstractNumId w:val="27"/>
  </w:num>
  <w:num w:numId="20" w16cid:durableId="1413551847">
    <w:abstractNumId w:val="34"/>
  </w:num>
  <w:num w:numId="21" w16cid:durableId="2121680363">
    <w:abstractNumId w:val="34"/>
    <w:lvlOverride w:ilvl="0">
      <w:startOverride w:val="1"/>
    </w:lvlOverride>
    <w:lvlOverride w:ilvl="1">
      <w:startOverride w:val="7"/>
    </w:lvlOverride>
  </w:num>
  <w:num w:numId="22" w16cid:durableId="1613854945">
    <w:abstractNumId w:val="22"/>
  </w:num>
  <w:num w:numId="23" w16cid:durableId="1244337999">
    <w:abstractNumId w:val="32"/>
  </w:num>
  <w:num w:numId="24" w16cid:durableId="490295705">
    <w:abstractNumId w:val="15"/>
  </w:num>
  <w:num w:numId="25" w16cid:durableId="1971551122">
    <w:abstractNumId w:val="28"/>
  </w:num>
  <w:num w:numId="26" w16cid:durableId="764351686">
    <w:abstractNumId w:val="21"/>
  </w:num>
  <w:num w:numId="27" w16cid:durableId="728117904">
    <w:abstractNumId w:val="14"/>
  </w:num>
  <w:num w:numId="28" w16cid:durableId="1102914372">
    <w:abstractNumId w:val="13"/>
  </w:num>
  <w:num w:numId="29" w16cid:durableId="376441982">
    <w:abstractNumId w:val="39"/>
  </w:num>
  <w:num w:numId="30" w16cid:durableId="1915819598">
    <w:abstractNumId w:val="36"/>
  </w:num>
  <w:num w:numId="31" w16cid:durableId="2015182996">
    <w:abstractNumId w:val="19"/>
  </w:num>
  <w:num w:numId="32" w16cid:durableId="13847876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52489175">
    <w:abstractNumId w:val="12"/>
  </w:num>
  <w:num w:numId="34" w16cid:durableId="1041635178">
    <w:abstractNumId w:val="33"/>
  </w:num>
  <w:num w:numId="35" w16cid:durableId="1921527466">
    <w:abstractNumId w:val="16"/>
  </w:num>
  <w:num w:numId="36" w16cid:durableId="12388147">
    <w:abstractNumId w:val="11"/>
  </w:num>
  <w:num w:numId="37" w16cid:durableId="1564297219">
    <w:abstractNumId w:val="24"/>
  </w:num>
  <w:num w:numId="38" w16cid:durableId="938559720">
    <w:abstractNumId w:val="18"/>
  </w:num>
  <w:num w:numId="39" w16cid:durableId="1482699636">
    <w:abstractNumId w:val="26"/>
  </w:num>
  <w:num w:numId="40" w16cid:durableId="99374370">
    <w:abstractNumId w:val="37"/>
  </w:num>
  <w:num w:numId="41" w16cid:durableId="168967080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3D"/>
    <w:rsid w:val="0001223C"/>
    <w:rsid w:val="00090645"/>
    <w:rsid w:val="000B0A91"/>
    <w:rsid w:val="000D2ED4"/>
    <w:rsid w:val="00105F91"/>
    <w:rsid w:val="00161F6C"/>
    <w:rsid w:val="001821D6"/>
    <w:rsid w:val="001821FB"/>
    <w:rsid w:val="001C1AB8"/>
    <w:rsid w:val="001F0665"/>
    <w:rsid w:val="00253193"/>
    <w:rsid w:val="00285EF7"/>
    <w:rsid w:val="002A63AA"/>
    <w:rsid w:val="002B60C9"/>
    <w:rsid w:val="002F1AB4"/>
    <w:rsid w:val="002F57A9"/>
    <w:rsid w:val="00325AF0"/>
    <w:rsid w:val="00343AF2"/>
    <w:rsid w:val="00346333"/>
    <w:rsid w:val="003751A5"/>
    <w:rsid w:val="00376D93"/>
    <w:rsid w:val="003E090D"/>
    <w:rsid w:val="0045267E"/>
    <w:rsid w:val="00491915"/>
    <w:rsid w:val="00500D9F"/>
    <w:rsid w:val="005178F6"/>
    <w:rsid w:val="0052136B"/>
    <w:rsid w:val="00545987"/>
    <w:rsid w:val="005A2199"/>
    <w:rsid w:val="005D699C"/>
    <w:rsid w:val="00694CFF"/>
    <w:rsid w:val="00694F3D"/>
    <w:rsid w:val="006E1D96"/>
    <w:rsid w:val="00724D4A"/>
    <w:rsid w:val="007530C6"/>
    <w:rsid w:val="00755C77"/>
    <w:rsid w:val="007E5DD6"/>
    <w:rsid w:val="00820073"/>
    <w:rsid w:val="00877183"/>
    <w:rsid w:val="00881E57"/>
    <w:rsid w:val="008D2EF7"/>
    <w:rsid w:val="008D3662"/>
    <w:rsid w:val="00907D55"/>
    <w:rsid w:val="00915B5A"/>
    <w:rsid w:val="00973C84"/>
    <w:rsid w:val="009751C6"/>
    <w:rsid w:val="009B24F5"/>
    <w:rsid w:val="00A250AB"/>
    <w:rsid w:val="00B04930"/>
    <w:rsid w:val="00B065B9"/>
    <w:rsid w:val="00B23275"/>
    <w:rsid w:val="00B616A0"/>
    <w:rsid w:val="00B71FE4"/>
    <w:rsid w:val="00B7743D"/>
    <w:rsid w:val="00BA2F81"/>
    <w:rsid w:val="00BC73FE"/>
    <w:rsid w:val="00BE3F83"/>
    <w:rsid w:val="00C12BDA"/>
    <w:rsid w:val="00C8373F"/>
    <w:rsid w:val="00CE080D"/>
    <w:rsid w:val="00D3195A"/>
    <w:rsid w:val="00DC2F1D"/>
    <w:rsid w:val="00E553CB"/>
    <w:rsid w:val="00E71C8E"/>
    <w:rsid w:val="00EC50A9"/>
    <w:rsid w:val="00F25F27"/>
    <w:rsid w:val="00F45620"/>
    <w:rsid w:val="00FA794D"/>
    <w:rsid w:val="03B0FFD0"/>
    <w:rsid w:val="24CF8171"/>
    <w:rsid w:val="29368318"/>
    <w:rsid w:val="30E697B3"/>
    <w:rsid w:val="3330AC7D"/>
    <w:rsid w:val="357C77D2"/>
    <w:rsid w:val="3654B081"/>
    <w:rsid w:val="3E58CB26"/>
    <w:rsid w:val="3EA8724C"/>
    <w:rsid w:val="46865E8F"/>
    <w:rsid w:val="48362C35"/>
    <w:rsid w:val="5F74A2C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85DEB9"/>
  <w14:defaultImageDpi w14:val="0"/>
  <w15:docId w15:val="{0180C59B-5657-2447-92D9-05E067C3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3AA"/>
    <w:pPr>
      <w:spacing w:after="240"/>
    </w:pPr>
  </w:style>
  <w:style w:type="paragraph" w:styleId="Heading1">
    <w:name w:val="heading 1"/>
    <w:basedOn w:val="Title"/>
    <w:next w:val="Normal"/>
    <w:link w:val="Heading1Char"/>
    <w:autoRedefine/>
    <w:uiPriority w:val="9"/>
    <w:qFormat/>
    <w:rsid w:val="00545987"/>
    <w:pPr>
      <w:outlineLvl w:val="0"/>
    </w:pPr>
    <w:rPr>
      <w:sz w:val="28"/>
    </w:rPr>
  </w:style>
  <w:style w:type="paragraph" w:styleId="Heading2">
    <w:name w:val="heading 2"/>
    <w:basedOn w:val="Normal"/>
    <w:next w:val="Normal"/>
    <w:link w:val="Heading2Char"/>
    <w:uiPriority w:val="9"/>
    <w:unhideWhenUsed/>
    <w:qFormat/>
    <w:rsid w:val="00545987"/>
    <w:pPr>
      <w:widowControl w:val="0"/>
      <w:autoSpaceDE w:val="0"/>
      <w:autoSpaceDN w:val="0"/>
      <w:adjustRightInd w:val="0"/>
      <w:spacing w:before="240"/>
      <w:outlineLvl w:val="1"/>
    </w:pPr>
    <w:rPr>
      <w:rFonts w:ascii="Verdana" w:hAnsi="Verdana" w:cs="Verdana"/>
      <w:b/>
      <w:bCs/>
      <w:color w:val="000000"/>
      <w:sz w:val="20"/>
      <w:szCs w:val="20"/>
      <w:u w:color="6D6D6D"/>
      <w:lang w:val="en-US"/>
    </w:rPr>
  </w:style>
  <w:style w:type="paragraph" w:styleId="Heading3">
    <w:name w:val="heading 3"/>
    <w:basedOn w:val="Normal"/>
    <w:next w:val="Normal"/>
    <w:link w:val="Heading3Char"/>
    <w:autoRedefine/>
    <w:uiPriority w:val="9"/>
    <w:unhideWhenUsed/>
    <w:qFormat/>
    <w:rsid w:val="00545987"/>
    <w:pPr>
      <w:keepNext/>
      <w:keepLines/>
      <w:spacing w:before="120" w:after="120"/>
      <w:outlineLvl w:val="2"/>
    </w:pPr>
    <w:rPr>
      <w:rFonts w:asciiTheme="majorHAnsi" w:eastAsiaTheme="majorEastAsia" w:hAnsiTheme="majorHAnsi"/>
      <w:b/>
      <w:i/>
      <w:color w:val="000000" w:themeColor="text1"/>
      <w:u w:val="single"/>
      <w:shd w:val="clear" w:color="auto" w:fill="FFFFFF"/>
      <w:lang w:eastAsia="zh-CN"/>
    </w:rPr>
  </w:style>
  <w:style w:type="paragraph" w:styleId="Heading4">
    <w:name w:val="heading 4"/>
    <w:basedOn w:val="Normal"/>
    <w:next w:val="Normal"/>
    <w:link w:val="Heading4Char"/>
    <w:uiPriority w:val="9"/>
    <w:semiHidden/>
    <w:unhideWhenUsed/>
    <w:qFormat/>
    <w:rsid w:val="00545987"/>
    <w:pPr>
      <w:keepNext/>
      <w:keepLines/>
      <w:spacing w:before="40" w:after="0"/>
      <w:outlineLvl w:val="3"/>
    </w:pPr>
    <w:rPr>
      <w:rFonts w:asciiTheme="majorHAnsi" w:eastAsiaTheme="majorEastAsia" w:hAnsiTheme="majorHAnsi" w:cstheme="majorBidi"/>
      <w:i/>
      <w:iCs/>
      <w:color w:val="2F5496" w:themeColor="accent1" w:themeShade="BF"/>
      <w:lang w:eastAsia="zh-CN"/>
    </w:rPr>
  </w:style>
  <w:style w:type="paragraph" w:styleId="Heading9">
    <w:name w:val="heading 9"/>
    <w:basedOn w:val="Normal"/>
    <w:next w:val="Normal"/>
    <w:link w:val="Heading9Char"/>
    <w:uiPriority w:val="9"/>
    <w:qFormat/>
    <w:rsid w:val="00545987"/>
    <w:pPr>
      <w:spacing w:before="240" w:after="60"/>
      <w:outlineLvl w:val="8"/>
    </w:pPr>
    <w:rPr>
      <w:rFonts w:ascii="Arial" w:eastAsia="SimSun" w:hAnsi="Arial" w:cs="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45987"/>
    <w:rPr>
      <w:rFonts w:ascii="Trebuchet MS" w:hAnsi="Trebuchet MS" w:cs="Trebuchet MS"/>
      <w:b/>
      <w:bCs/>
      <w:color w:val="000000"/>
      <w:sz w:val="28"/>
      <w:szCs w:val="28"/>
      <w:lang w:val="en-US"/>
    </w:rPr>
  </w:style>
  <w:style w:type="character" w:customStyle="1" w:styleId="Heading2Char">
    <w:name w:val="Heading 2 Char"/>
    <w:basedOn w:val="DefaultParagraphFont"/>
    <w:link w:val="Heading2"/>
    <w:uiPriority w:val="9"/>
    <w:locked/>
    <w:rsid w:val="00545987"/>
    <w:rPr>
      <w:rFonts w:ascii="Verdana" w:hAnsi="Verdana" w:cs="Verdana"/>
      <w:b/>
      <w:bCs/>
      <w:color w:val="000000"/>
      <w:sz w:val="20"/>
      <w:szCs w:val="20"/>
      <w:u w:color="6D6D6D"/>
      <w:lang w:val="en-US"/>
    </w:rPr>
  </w:style>
  <w:style w:type="paragraph" w:styleId="Title">
    <w:name w:val="Title"/>
    <w:basedOn w:val="Normal"/>
    <w:next w:val="Normal"/>
    <w:link w:val="TitleChar"/>
    <w:autoRedefine/>
    <w:qFormat/>
    <w:rsid w:val="00545987"/>
    <w:pPr>
      <w:widowControl w:val="0"/>
      <w:autoSpaceDE w:val="0"/>
      <w:autoSpaceDN w:val="0"/>
      <w:adjustRightInd w:val="0"/>
    </w:pPr>
    <w:rPr>
      <w:rFonts w:ascii="Trebuchet MS" w:hAnsi="Trebuchet MS" w:cs="Trebuchet MS"/>
      <w:b/>
      <w:bCs/>
      <w:color w:val="000000"/>
      <w:sz w:val="32"/>
      <w:szCs w:val="28"/>
      <w:lang w:val="en-US"/>
    </w:rPr>
  </w:style>
  <w:style w:type="character" w:customStyle="1" w:styleId="TitleChar">
    <w:name w:val="Title Char"/>
    <w:basedOn w:val="DefaultParagraphFont"/>
    <w:link w:val="Title"/>
    <w:locked/>
    <w:rsid w:val="00545987"/>
    <w:rPr>
      <w:rFonts w:ascii="Trebuchet MS" w:hAnsi="Trebuchet MS" w:cs="Trebuchet MS"/>
      <w:b/>
      <w:bCs/>
      <w:color w:val="000000"/>
      <w:sz w:val="32"/>
      <w:szCs w:val="28"/>
      <w:lang w:val="en-US"/>
    </w:rPr>
  </w:style>
  <w:style w:type="paragraph" w:styleId="Header">
    <w:name w:val="header"/>
    <w:basedOn w:val="Normal"/>
    <w:link w:val="HeaderChar"/>
    <w:uiPriority w:val="99"/>
    <w:unhideWhenUsed/>
    <w:rsid w:val="00915B5A"/>
    <w:pPr>
      <w:tabs>
        <w:tab w:val="center" w:pos="4680"/>
        <w:tab w:val="right" w:pos="9360"/>
      </w:tabs>
    </w:pPr>
  </w:style>
  <w:style w:type="character" w:customStyle="1" w:styleId="HeaderChar">
    <w:name w:val="Header Char"/>
    <w:basedOn w:val="DefaultParagraphFont"/>
    <w:link w:val="Header"/>
    <w:uiPriority w:val="99"/>
    <w:locked/>
    <w:rsid w:val="00915B5A"/>
    <w:rPr>
      <w:rFonts w:cs="Times New Roman"/>
    </w:rPr>
  </w:style>
  <w:style w:type="paragraph" w:styleId="Footer">
    <w:name w:val="footer"/>
    <w:basedOn w:val="Normal"/>
    <w:link w:val="FooterChar"/>
    <w:uiPriority w:val="99"/>
    <w:unhideWhenUsed/>
    <w:rsid w:val="00915B5A"/>
    <w:pPr>
      <w:tabs>
        <w:tab w:val="center" w:pos="4680"/>
        <w:tab w:val="right" w:pos="9360"/>
      </w:tabs>
    </w:pPr>
  </w:style>
  <w:style w:type="character" w:customStyle="1" w:styleId="FooterChar">
    <w:name w:val="Footer Char"/>
    <w:basedOn w:val="DefaultParagraphFont"/>
    <w:link w:val="Footer"/>
    <w:uiPriority w:val="99"/>
    <w:locked/>
    <w:rsid w:val="00915B5A"/>
    <w:rPr>
      <w:rFonts w:cs="Times New Roman"/>
    </w:rPr>
  </w:style>
  <w:style w:type="character" w:styleId="PageNumber">
    <w:name w:val="page number"/>
    <w:basedOn w:val="DefaultParagraphFont"/>
    <w:uiPriority w:val="99"/>
    <w:semiHidden/>
    <w:unhideWhenUsed/>
    <w:rsid w:val="00915B5A"/>
    <w:rPr>
      <w:rFonts w:cs="Times New Roman"/>
    </w:rPr>
  </w:style>
  <w:style w:type="paragraph" w:styleId="ListParagraph">
    <w:name w:val="List Paragraph"/>
    <w:basedOn w:val="Normal"/>
    <w:uiPriority w:val="34"/>
    <w:qFormat/>
    <w:rsid w:val="00105F91"/>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E090D"/>
    <w:rPr>
      <w:color w:val="0563C1" w:themeColor="hyperlink"/>
      <w:u w:val="single"/>
    </w:rPr>
  </w:style>
  <w:style w:type="character" w:styleId="UnresolvedMention">
    <w:name w:val="Unresolved Mention"/>
    <w:basedOn w:val="DefaultParagraphFont"/>
    <w:uiPriority w:val="99"/>
    <w:semiHidden/>
    <w:unhideWhenUsed/>
    <w:rsid w:val="003E090D"/>
    <w:rPr>
      <w:color w:val="605E5C"/>
      <w:shd w:val="clear" w:color="auto" w:fill="E1DFDD"/>
    </w:rPr>
  </w:style>
  <w:style w:type="character" w:customStyle="1" w:styleId="Heading3Char">
    <w:name w:val="Heading 3 Char"/>
    <w:basedOn w:val="DefaultParagraphFont"/>
    <w:link w:val="Heading3"/>
    <w:uiPriority w:val="9"/>
    <w:rsid w:val="00545987"/>
    <w:rPr>
      <w:rFonts w:asciiTheme="majorHAnsi" w:eastAsiaTheme="majorEastAsia" w:hAnsiTheme="majorHAnsi"/>
      <w:b/>
      <w:i/>
      <w:color w:val="000000" w:themeColor="text1"/>
      <w:u w:val="single"/>
      <w:lang w:eastAsia="zh-CN"/>
    </w:rPr>
  </w:style>
  <w:style w:type="character" w:customStyle="1" w:styleId="Heading4Char">
    <w:name w:val="Heading 4 Char"/>
    <w:basedOn w:val="DefaultParagraphFont"/>
    <w:link w:val="Heading4"/>
    <w:uiPriority w:val="9"/>
    <w:semiHidden/>
    <w:rsid w:val="00545987"/>
    <w:rPr>
      <w:rFonts w:asciiTheme="majorHAnsi" w:eastAsiaTheme="majorEastAsia" w:hAnsiTheme="majorHAnsi" w:cstheme="majorBidi"/>
      <w:i/>
      <w:iCs/>
      <w:color w:val="2F5496" w:themeColor="accent1" w:themeShade="BF"/>
      <w:lang w:eastAsia="zh-CN"/>
    </w:rPr>
  </w:style>
  <w:style w:type="character" w:customStyle="1" w:styleId="Heading9Char">
    <w:name w:val="Heading 9 Char"/>
    <w:basedOn w:val="DefaultParagraphFont"/>
    <w:link w:val="Heading9"/>
    <w:uiPriority w:val="9"/>
    <w:rsid w:val="00545987"/>
    <w:rPr>
      <w:rFonts w:ascii="Arial" w:eastAsia="SimSun" w:hAnsi="Arial" w:cs="Arial"/>
      <w:sz w:val="22"/>
      <w:szCs w:val="22"/>
      <w:lang w:eastAsia="zh-CN"/>
    </w:rPr>
  </w:style>
  <w:style w:type="paragraph" w:customStyle="1" w:styleId="Default">
    <w:name w:val="Default"/>
    <w:rsid w:val="00545987"/>
    <w:pPr>
      <w:autoSpaceDE w:val="0"/>
      <w:autoSpaceDN w:val="0"/>
      <w:adjustRightInd w:val="0"/>
    </w:pPr>
    <w:rPr>
      <w:rFonts w:ascii="Times New Roman" w:eastAsia="Times New Roman" w:hAnsi="Times New Roman"/>
      <w:color w:val="000000"/>
    </w:rPr>
  </w:style>
  <w:style w:type="paragraph" w:styleId="FootnoteText">
    <w:name w:val="footnote text"/>
    <w:basedOn w:val="Normal"/>
    <w:link w:val="FootnoteTextChar"/>
    <w:uiPriority w:val="99"/>
    <w:rsid w:val="00545987"/>
    <w:pPr>
      <w:spacing w:after="0"/>
    </w:pPr>
    <w:rPr>
      <w:rFonts w:ascii="Arial" w:eastAsia="Times New Roman" w:hAnsi="Arial"/>
      <w:sz w:val="20"/>
      <w:szCs w:val="20"/>
      <w:lang w:val="en-US"/>
    </w:rPr>
  </w:style>
  <w:style w:type="character" w:customStyle="1" w:styleId="FootnoteTextChar">
    <w:name w:val="Footnote Text Char"/>
    <w:basedOn w:val="DefaultParagraphFont"/>
    <w:link w:val="FootnoteText"/>
    <w:uiPriority w:val="99"/>
    <w:rsid w:val="00545987"/>
    <w:rPr>
      <w:rFonts w:ascii="Arial" w:eastAsia="Times New Roman" w:hAnsi="Arial"/>
      <w:sz w:val="20"/>
      <w:szCs w:val="20"/>
      <w:lang w:val="en-US"/>
    </w:rPr>
  </w:style>
  <w:style w:type="character" w:styleId="FootnoteReference">
    <w:name w:val="footnote reference"/>
    <w:basedOn w:val="DefaultParagraphFont"/>
    <w:uiPriority w:val="99"/>
    <w:rsid w:val="00545987"/>
    <w:rPr>
      <w:rFonts w:cs="Times New Roman"/>
      <w:vertAlign w:val="superscript"/>
    </w:rPr>
  </w:style>
  <w:style w:type="paragraph" w:customStyle="1" w:styleId="Char1CharChar">
    <w:name w:val="Char1 Char Char"/>
    <w:basedOn w:val="Normal"/>
    <w:rsid w:val="00545987"/>
    <w:pPr>
      <w:spacing w:after="160" w:line="240" w:lineRule="exact"/>
    </w:pPr>
    <w:rPr>
      <w:rFonts w:ascii="Tahoma" w:eastAsia="Times New Roman" w:hAnsi="Tahoma" w:cs="Tahoma"/>
      <w:sz w:val="20"/>
      <w:szCs w:val="20"/>
      <w:lang w:val="en-US"/>
    </w:rPr>
  </w:style>
  <w:style w:type="paragraph" w:styleId="NormalWeb">
    <w:name w:val="Normal (Web)"/>
    <w:basedOn w:val="Normal"/>
    <w:uiPriority w:val="99"/>
    <w:rsid w:val="00545987"/>
    <w:pPr>
      <w:spacing w:before="100" w:beforeAutospacing="1" w:after="100" w:afterAutospacing="1"/>
    </w:pPr>
    <w:rPr>
      <w:rFonts w:ascii="Times New Roman" w:eastAsia="Times New Roman" w:hAnsi="Times New Roman"/>
      <w:lang w:val="en-US"/>
    </w:rPr>
  </w:style>
  <w:style w:type="paragraph" w:customStyle="1" w:styleId="NoParagraphStyle">
    <w:name w:val="[No Paragraph Style]"/>
    <w:rsid w:val="00545987"/>
    <w:pPr>
      <w:widowControl w:val="0"/>
      <w:autoSpaceDE w:val="0"/>
      <w:autoSpaceDN w:val="0"/>
      <w:adjustRightInd w:val="0"/>
      <w:spacing w:line="288" w:lineRule="auto"/>
      <w:textAlignment w:val="center"/>
    </w:pPr>
    <w:rPr>
      <w:rFonts w:ascii="Times" w:eastAsia="Times New Roman" w:hAnsi="Times" w:cs="Times"/>
      <w:color w:val="000000"/>
      <w:lang w:val="en-US"/>
    </w:rPr>
  </w:style>
  <w:style w:type="paragraph" w:customStyle="1" w:styleId="SubheadMyriad">
    <w:name w:val="Subhead Myriad"/>
    <w:basedOn w:val="NoParagraphStyle"/>
    <w:next w:val="NoParagraphStyle"/>
    <w:uiPriority w:val="99"/>
    <w:rsid w:val="00545987"/>
    <w:pPr>
      <w:tabs>
        <w:tab w:val="left" w:pos="360"/>
      </w:tabs>
      <w:spacing w:line="260" w:lineRule="atLeast"/>
    </w:pPr>
    <w:rPr>
      <w:rFonts w:ascii="Arial" w:hAnsi="Arial" w:cs="Arial"/>
      <w:b/>
      <w:bCs/>
    </w:rPr>
  </w:style>
  <w:style w:type="paragraph" w:customStyle="1" w:styleId="1BodyText-noindent">
    <w:name w:val="1. Body Text - no indent"/>
    <w:basedOn w:val="NoParagraphStyle"/>
    <w:next w:val="NoParagraphStyle"/>
    <w:uiPriority w:val="99"/>
    <w:rsid w:val="00545987"/>
    <w:pPr>
      <w:tabs>
        <w:tab w:val="left" w:pos="360"/>
      </w:tabs>
      <w:spacing w:line="260" w:lineRule="atLeast"/>
      <w:jc w:val="both"/>
    </w:pPr>
    <w:rPr>
      <w:rFonts w:ascii="Times New Roman" w:hAnsi="Times New Roman" w:cs="Times New Roman"/>
      <w:sz w:val="20"/>
      <w:szCs w:val="20"/>
      <w:lang w:val="en-CA"/>
    </w:rPr>
  </w:style>
  <w:style w:type="character" w:customStyle="1" w:styleId="apple-style-span">
    <w:name w:val="apple-style-span"/>
    <w:rsid w:val="00545987"/>
  </w:style>
  <w:style w:type="paragraph" w:customStyle="1" w:styleId="1BodyTextHanging">
    <w:name w:val="1. Body Text Hanging"/>
    <w:basedOn w:val="NoParagraphStyle"/>
    <w:next w:val="NoParagraphStyle"/>
    <w:rsid w:val="00545987"/>
    <w:pPr>
      <w:tabs>
        <w:tab w:val="left" w:pos="360"/>
        <w:tab w:val="left" w:pos="540"/>
        <w:tab w:val="left" w:pos="720"/>
        <w:tab w:val="left" w:pos="900"/>
        <w:tab w:val="left" w:pos="1080"/>
      </w:tabs>
      <w:spacing w:line="260" w:lineRule="atLeast"/>
      <w:ind w:left="360" w:hanging="360"/>
      <w:jc w:val="both"/>
    </w:pPr>
    <w:rPr>
      <w:rFonts w:ascii="Times New Roman" w:hAnsi="Times New Roman" w:cs="Times New Roman"/>
      <w:sz w:val="20"/>
      <w:szCs w:val="20"/>
      <w:lang w:val="en-CA"/>
    </w:rPr>
  </w:style>
  <w:style w:type="paragraph" w:customStyle="1" w:styleId="SubheadPalatino">
    <w:name w:val="Subhead Palatino"/>
    <w:basedOn w:val="NoParagraphStyle"/>
    <w:next w:val="NoParagraphStyle"/>
    <w:uiPriority w:val="99"/>
    <w:rsid w:val="00545987"/>
    <w:pPr>
      <w:spacing w:line="260" w:lineRule="atLeast"/>
    </w:pPr>
    <w:rPr>
      <w:rFonts w:ascii="Times New Roman" w:hAnsi="Times New Roman" w:cs="Times New Roman"/>
      <w:b/>
      <w:bCs/>
      <w:sz w:val="22"/>
      <w:szCs w:val="22"/>
      <w:lang w:val="en-CA" w:eastAsia="en-CA"/>
    </w:rPr>
  </w:style>
  <w:style w:type="character" w:customStyle="1" w:styleId="1Subheadleadin">
    <w:name w:val="1. Subhead lead in"/>
    <w:uiPriority w:val="99"/>
    <w:rsid w:val="00545987"/>
    <w:rPr>
      <w:rFonts w:ascii="Arial" w:hAnsi="Arial"/>
      <w:b/>
      <w:w w:val="100"/>
      <w:position w:val="0"/>
    </w:rPr>
  </w:style>
  <w:style w:type="character" w:customStyle="1" w:styleId="Smallcapsfordialogue">
    <w:name w:val="Small caps for dialogue"/>
    <w:uiPriority w:val="99"/>
    <w:rsid w:val="00545987"/>
    <w:rPr>
      <w:rFonts w:ascii="Times New Roman" w:hAnsi="Times New Roman"/>
      <w:b/>
      <w:smallCaps/>
    </w:rPr>
  </w:style>
  <w:style w:type="paragraph" w:customStyle="1" w:styleId="Standard">
    <w:name w:val="Standard"/>
    <w:rsid w:val="00545987"/>
    <w:pPr>
      <w:widowControl w:val="0"/>
      <w:suppressAutoHyphens/>
      <w:autoSpaceDN w:val="0"/>
      <w:textAlignment w:val="baseline"/>
    </w:pPr>
    <w:rPr>
      <w:rFonts w:ascii="Trebuchet MS" w:eastAsia="SimSun" w:hAnsi="Trebuchet MS" w:cs="Mangal"/>
      <w:kern w:val="3"/>
      <w:lang w:eastAsia="zh-CN" w:bidi="hi-IN"/>
    </w:rPr>
  </w:style>
  <w:style w:type="paragraph" w:customStyle="1" w:styleId="Char1CharChar9">
    <w:name w:val="Char1 Char Char9"/>
    <w:basedOn w:val="Normal"/>
    <w:rsid w:val="00545987"/>
    <w:pPr>
      <w:spacing w:after="160" w:line="240" w:lineRule="exact"/>
    </w:pPr>
    <w:rPr>
      <w:rFonts w:ascii="Tahoma" w:eastAsia="Times New Roman" w:hAnsi="Tahoma" w:cs="Tahoma"/>
      <w:sz w:val="20"/>
      <w:szCs w:val="20"/>
      <w:lang w:val="en-US"/>
    </w:rPr>
  </w:style>
  <w:style w:type="paragraph" w:customStyle="1" w:styleId="Char1CharChar8">
    <w:name w:val="Char1 Char Char8"/>
    <w:basedOn w:val="Normal"/>
    <w:rsid w:val="00545987"/>
    <w:pPr>
      <w:spacing w:after="160" w:line="240" w:lineRule="exact"/>
    </w:pPr>
    <w:rPr>
      <w:rFonts w:ascii="Tahoma" w:eastAsia="Times New Roman" w:hAnsi="Tahoma" w:cs="Tahoma"/>
      <w:sz w:val="20"/>
      <w:szCs w:val="20"/>
      <w:lang w:val="en-US"/>
    </w:rPr>
  </w:style>
  <w:style w:type="paragraph" w:customStyle="1" w:styleId="Char1CharChar7">
    <w:name w:val="Char1 Char Char7"/>
    <w:basedOn w:val="Normal"/>
    <w:rsid w:val="00545987"/>
    <w:pPr>
      <w:spacing w:after="160" w:line="240" w:lineRule="exact"/>
    </w:pPr>
    <w:rPr>
      <w:rFonts w:ascii="Tahoma" w:eastAsia="Times New Roman" w:hAnsi="Tahoma" w:cs="Tahoma"/>
      <w:sz w:val="20"/>
      <w:szCs w:val="20"/>
      <w:lang w:val="en-US"/>
    </w:rPr>
  </w:style>
  <w:style w:type="paragraph" w:styleId="NoSpacing">
    <w:name w:val="No Spacing"/>
    <w:link w:val="NoSpacingChar"/>
    <w:uiPriority w:val="1"/>
    <w:qFormat/>
    <w:rsid w:val="00545987"/>
    <w:rPr>
      <w:rFonts w:ascii="Calibri" w:eastAsia="Times New Roman" w:hAnsi="Calibri"/>
      <w:sz w:val="22"/>
      <w:szCs w:val="22"/>
    </w:rPr>
  </w:style>
  <w:style w:type="paragraph" w:customStyle="1" w:styleId="Bodycopyindent">
    <w:name w:val="Body copy indent"/>
    <w:rsid w:val="00545987"/>
    <w:rPr>
      <w:rFonts w:ascii="Arial" w:eastAsia="Times New Roman" w:hAnsi="Arial"/>
      <w:noProof/>
      <w:sz w:val="20"/>
      <w:szCs w:val="20"/>
    </w:rPr>
  </w:style>
  <w:style w:type="paragraph" w:customStyle="1" w:styleId="Char1CharChar6">
    <w:name w:val="Char1 Char Char6"/>
    <w:basedOn w:val="Normal"/>
    <w:rsid w:val="00545987"/>
    <w:pPr>
      <w:spacing w:after="160" w:line="240" w:lineRule="exact"/>
    </w:pPr>
    <w:rPr>
      <w:rFonts w:ascii="Tahoma" w:eastAsia="Times New Roman" w:hAnsi="Tahoma" w:cs="Tahoma"/>
      <w:sz w:val="20"/>
      <w:szCs w:val="20"/>
      <w:lang w:val="en-US"/>
    </w:rPr>
  </w:style>
  <w:style w:type="paragraph" w:customStyle="1" w:styleId="MMTopic1">
    <w:name w:val="MM Topic 1"/>
    <w:basedOn w:val="Heading1"/>
    <w:link w:val="MMTopic1Char"/>
    <w:rsid w:val="00545987"/>
    <w:pPr>
      <w:keepNext/>
      <w:widowControl/>
      <w:numPr>
        <w:numId w:val="20"/>
      </w:numPr>
      <w:autoSpaceDE/>
      <w:autoSpaceDN/>
      <w:adjustRightInd/>
      <w:spacing w:before="240" w:beforeAutospacing="1" w:after="60" w:afterAutospacing="1"/>
    </w:pPr>
    <w:rPr>
      <w:rFonts w:ascii="Arial" w:eastAsia="Times New Roman" w:hAnsi="Arial" w:cs="Times New Roman"/>
      <w:color w:val="auto"/>
      <w:kern w:val="32"/>
      <w:sz w:val="32"/>
      <w:szCs w:val="32"/>
      <w:lang w:val="en-CA"/>
    </w:rPr>
  </w:style>
  <w:style w:type="character" w:customStyle="1" w:styleId="MMTopic1Char">
    <w:name w:val="MM Topic 1 Char"/>
    <w:link w:val="MMTopic1"/>
    <w:locked/>
    <w:rsid w:val="00545987"/>
    <w:rPr>
      <w:rFonts w:ascii="Arial" w:eastAsia="Times New Roman" w:hAnsi="Arial"/>
      <w:b/>
      <w:bCs/>
      <w:kern w:val="32"/>
      <w:sz w:val="32"/>
      <w:szCs w:val="32"/>
    </w:rPr>
  </w:style>
  <w:style w:type="paragraph" w:customStyle="1" w:styleId="MMTopic2">
    <w:name w:val="MM Topic 2"/>
    <w:basedOn w:val="Heading2"/>
    <w:link w:val="MMTopic2Char"/>
    <w:rsid w:val="00545987"/>
    <w:pPr>
      <w:keepNext/>
      <w:widowControl/>
      <w:numPr>
        <w:ilvl w:val="1"/>
        <w:numId w:val="20"/>
      </w:numPr>
      <w:autoSpaceDE/>
      <w:autoSpaceDN/>
      <w:adjustRightInd/>
      <w:spacing w:beforeAutospacing="1" w:after="60" w:afterAutospacing="1"/>
    </w:pPr>
    <w:rPr>
      <w:rFonts w:ascii="Arial" w:eastAsia="Times New Roman" w:hAnsi="Arial" w:cs="Times New Roman"/>
      <w:i/>
      <w:iCs/>
      <w:color w:val="auto"/>
      <w:sz w:val="28"/>
      <w:szCs w:val="28"/>
      <w:lang w:val="en-CA"/>
    </w:rPr>
  </w:style>
  <w:style w:type="character" w:customStyle="1" w:styleId="MMTopic2Char">
    <w:name w:val="MM Topic 2 Char"/>
    <w:link w:val="MMTopic2"/>
    <w:locked/>
    <w:rsid w:val="00545987"/>
    <w:rPr>
      <w:rFonts w:ascii="Arial" w:eastAsia="Times New Roman" w:hAnsi="Arial"/>
      <w:b/>
      <w:bCs/>
      <w:i/>
      <w:iCs/>
      <w:sz w:val="28"/>
      <w:szCs w:val="28"/>
    </w:rPr>
  </w:style>
  <w:style w:type="paragraph" w:customStyle="1" w:styleId="MMTopic3">
    <w:name w:val="MM Topic 3"/>
    <w:basedOn w:val="Heading3"/>
    <w:rsid w:val="00545987"/>
    <w:pPr>
      <w:keepLines w:val="0"/>
      <w:numPr>
        <w:ilvl w:val="2"/>
        <w:numId w:val="20"/>
      </w:numPr>
      <w:spacing w:before="240" w:beforeAutospacing="1" w:after="60" w:afterAutospacing="1"/>
      <w:ind w:left="2160" w:hanging="180"/>
    </w:pPr>
    <w:rPr>
      <w:rFonts w:ascii="Arial" w:eastAsia="Times New Roman" w:hAnsi="Arial"/>
      <w:b w:val="0"/>
      <w:bCs/>
      <w:color w:val="auto"/>
      <w:sz w:val="26"/>
      <w:szCs w:val="26"/>
      <w:lang w:eastAsia="en-US"/>
    </w:rPr>
  </w:style>
  <w:style w:type="paragraph" w:customStyle="1" w:styleId="MMEmpty">
    <w:name w:val="MM Empty"/>
    <w:basedOn w:val="Normal"/>
    <w:link w:val="MMEmptyChar"/>
    <w:rsid w:val="00545987"/>
    <w:pPr>
      <w:spacing w:before="100" w:beforeAutospacing="1" w:after="100" w:afterAutospacing="1"/>
    </w:pPr>
    <w:rPr>
      <w:rFonts w:ascii="Times New Roman" w:eastAsia="Times New Roman" w:hAnsi="Times New Roman"/>
      <w:sz w:val="22"/>
    </w:rPr>
  </w:style>
  <w:style w:type="character" w:customStyle="1" w:styleId="MMEmptyChar">
    <w:name w:val="MM Empty Char"/>
    <w:link w:val="MMEmpty"/>
    <w:locked/>
    <w:rsid w:val="00545987"/>
    <w:rPr>
      <w:rFonts w:ascii="Times New Roman" w:eastAsia="Times New Roman" w:hAnsi="Times New Roman"/>
      <w:sz w:val="22"/>
    </w:rPr>
  </w:style>
  <w:style w:type="paragraph" w:styleId="BodyText2">
    <w:name w:val="Body Text 2"/>
    <w:basedOn w:val="Normal"/>
    <w:link w:val="BodyText2Char"/>
    <w:uiPriority w:val="99"/>
    <w:rsid w:val="00545987"/>
    <w:pPr>
      <w:spacing w:after="120" w:line="480" w:lineRule="auto"/>
    </w:pPr>
    <w:rPr>
      <w:rFonts w:ascii="Times New Roman" w:eastAsia="SimSun" w:hAnsi="Times New Roman"/>
      <w:lang w:eastAsia="zh-CN"/>
    </w:rPr>
  </w:style>
  <w:style w:type="character" w:customStyle="1" w:styleId="BodyText2Char">
    <w:name w:val="Body Text 2 Char"/>
    <w:basedOn w:val="DefaultParagraphFont"/>
    <w:link w:val="BodyText2"/>
    <w:uiPriority w:val="99"/>
    <w:rsid w:val="00545987"/>
    <w:rPr>
      <w:rFonts w:ascii="Times New Roman" w:eastAsia="SimSun" w:hAnsi="Times New Roman"/>
      <w:lang w:eastAsia="zh-CN"/>
    </w:rPr>
  </w:style>
  <w:style w:type="paragraph" w:customStyle="1" w:styleId="Char1CharChar5">
    <w:name w:val="Char1 Char Char5"/>
    <w:basedOn w:val="Normal"/>
    <w:rsid w:val="00545987"/>
    <w:pPr>
      <w:spacing w:after="160" w:line="240" w:lineRule="exact"/>
    </w:pPr>
    <w:rPr>
      <w:rFonts w:ascii="Tahoma" w:eastAsia="Times New Roman" w:hAnsi="Tahoma" w:cs="Tahoma"/>
      <w:sz w:val="20"/>
      <w:szCs w:val="20"/>
      <w:lang w:val="en-US"/>
    </w:rPr>
  </w:style>
  <w:style w:type="paragraph" w:customStyle="1" w:styleId="Char1CharChar4">
    <w:name w:val="Char1 Char Char4"/>
    <w:basedOn w:val="Normal"/>
    <w:rsid w:val="00545987"/>
    <w:pPr>
      <w:spacing w:after="160" w:line="240" w:lineRule="exact"/>
    </w:pPr>
    <w:rPr>
      <w:rFonts w:ascii="Tahoma" w:eastAsia="Times New Roman" w:hAnsi="Tahoma" w:cs="Tahoma"/>
      <w:sz w:val="20"/>
      <w:szCs w:val="20"/>
      <w:lang w:val="en-US"/>
    </w:rPr>
  </w:style>
  <w:style w:type="paragraph" w:customStyle="1" w:styleId="Body">
    <w:name w:val="Body"/>
    <w:rsid w:val="00545987"/>
    <w:rPr>
      <w:rFonts w:ascii="Helvetica" w:eastAsia="Times New Roman" w:hAnsi="Helvetica"/>
      <w:color w:val="000000"/>
      <w:szCs w:val="20"/>
      <w:lang w:val="en-US" w:eastAsia="en-CA"/>
    </w:rPr>
  </w:style>
  <w:style w:type="paragraph" w:styleId="PlainText">
    <w:name w:val="Plain Text"/>
    <w:basedOn w:val="Normal"/>
    <w:link w:val="PlainTextChar"/>
    <w:uiPriority w:val="99"/>
    <w:rsid w:val="00545987"/>
    <w:pPr>
      <w:spacing w:after="0"/>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545987"/>
    <w:rPr>
      <w:rFonts w:ascii="Courier New" w:eastAsia="Times New Roman" w:hAnsi="Courier New" w:cs="Courier New"/>
      <w:sz w:val="20"/>
      <w:szCs w:val="20"/>
      <w:lang w:val="en-US"/>
    </w:rPr>
  </w:style>
  <w:style w:type="paragraph" w:customStyle="1" w:styleId="Sub1">
    <w:name w:val="Sub 1"/>
    <w:rsid w:val="00545987"/>
    <w:pPr>
      <w:suppressAutoHyphens/>
    </w:pPr>
    <w:rPr>
      <w:rFonts w:ascii="Arial" w:eastAsia="Times New Roman" w:hAnsi="Arial" w:cs="Arial"/>
      <w:b/>
      <w:sz w:val="20"/>
      <w:szCs w:val="20"/>
      <w:lang w:val="en-US" w:eastAsia="ar-SA"/>
    </w:rPr>
  </w:style>
  <w:style w:type="paragraph" w:customStyle="1" w:styleId="bodyindbrkt">
    <w:name w:val="body ind  brkt"/>
    <w:basedOn w:val="Normal"/>
    <w:rsid w:val="00545987"/>
    <w:pPr>
      <w:suppressAutoHyphens/>
      <w:spacing w:after="0"/>
    </w:pPr>
    <w:rPr>
      <w:rFonts w:ascii="Arial" w:eastAsia="Times New Roman" w:hAnsi="Arial" w:cs="Arial"/>
      <w:sz w:val="20"/>
      <w:szCs w:val="20"/>
      <w:lang w:val="en-US" w:eastAsia="ar-SA"/>
    </w:rPr>
  </w:style>
  <w:style w:type="character" w:customStyle="1" w:styleId="Body-textChar">
    <w:name w:val="Body-text Char"/>
    <w:rsid w:val="00545987"/>
    <w:rPr>
      <w:rFonts w:ascii="Times New Roman" w:hAnsi="Times New Roman"/>
      <w:w w:val="100"/>
      <w:lang w:val="en-CA" w:eastAsia="x-none"/>
    </w:rPr>
  </w:style>
  <w:style w:type="character" w:customStyle="1" w:styleId="apple-converted-space">
    <w:name w:val="apple-converted-space"/>
    <w:rsid w:val="00545987"/>
  </w:style>
  <w:style w:type="paragraph" w:customStyle="1" w:styleId="Char1CharChar3">
    <w:name w:val="Char1 Char Char3"/>
    <w:basedOn w:val="Normal"/>
    <w:rsid w:val="00545987"/>
    <w:pPr>
      <w:spacing w:after="160" w:line="240" w:lineRule="exact"/>
    </w:pPr>
    <w:rPr>
      <w:rFonts w:ascii="Tahoma" w:eastAsia="Times New Roman" w:hAnsi="Tahoma" w:cs="Tahoma"/>
      <w:sz w:val="20"/>
      <w:szCs w:val="20"/>
      <w:lang w:val="en-US"/>
    </w:rPr>
  </w:style>
  <w:style w:type="paragraph" w:customStyle="1" w:styleId="Char1CharChar2">
    <w:name w:val="Char1 Char Char2"/>
    <w:basedOn w:val="Normal"/>
    <w:rsid w:val="00545987"/>
    <w:pPr>
      <w:spacing w:after="160" w:line="240" w:lineRule="exact"/>
    </w:pPr>
    <w:rPr>
      <w:rFonts w:ascii="Tahoma" w:eastAsia="Times New Roman" w:hAnsi="Tahoma" w:cs="Tahoma"/>
      <w:sz w:val="20"/>
      <w:szCs w:val="20"/>
      <w:lang w:val="en-US"/>
    </w:rPr>
  </w:style>
  <w:style w:type="paragraph" w:customStyle="1" w:styleId="Char1CharChar1">
    <w:name w:val="Char1 Char Char1"/>
    <w:basedOn w:val="Normal"/>
    <w:rsid w:val="00545987"/>
    <w:pPr>
      <w:spacing w:after="160" w:line="240" w:lineRule="exact"/>
    </w:pPr>
    <w:rPr>
      <w:rFonts w:ascii="Tahoma" w:eastAsia="Times New Roman" w:hAnsi="Tahoma" w:cs="Tahoma"/>
      <w:sz w:val="20"/>
      <w:szCs w:val="20"/>
      <w:lang w:val="en-US"/>
    </w:rPr>
  </w:style>
  <w:style w:type="character" w:customStyle="1" w:styleId="T1Italic">
    <w:name w:val="T1 Italic"/>
    <w:qFormat/>
    <w:rsid w:val="00545987"/>
    <w:rPr>
      <w:rFonts w:ascii="Times New Roman" w:hAnsi="Times New Roman"/>
      <w:i/>
      <w:sz w:val="24"/>
    </w:rPr>
  </w:style>
  <w:style w:type="paragraph" w:customStyle="1" w:styleId="T1">
    <w:name w:val="T1"/>
    <w:basedOn w:val="Normal"/>
    <w:rsid w:val="00545987"/>
    <w:pPr>
      <w:spacing w:after="0"/>
    </w:pPr>
    <w:rPr>
      <w:rFonts w:ascii="Times New Roman" w:eastAsia="Times New Roman" w:hAnsi="Times New Roman"/>
      <w:noProof/>
    </w:rPr>
  </w:style>
  <w:style w:type="paragraph" w:customStyle="1" w:styleId="H3">
    <w:name w:val="H3"/>
    <w:basedOn w:val="Heading3"/>
    <w:rsid w:val="00545987"/>
    <w:pPr>
      <w:keepLines w:val="0"/>
      <w:widowControl w:val="0"/>
      <w:snapToGrid w:val="0"/>
      <w:spacing w:before="240"/>
    </w:pPr>
    <w:rPr>
      <w:rFonts w:ascii="Arial" w:eastAsia="Times New Roman" w:hAnsi="Arial"/>
      <w:b w:val="0"/>
      <w:noProof/>
      <w:color w:val="auto"/>
      <w:sz w:val="20"/>
      <w:lang w:eastAsia="en-US"/>
    </w:rPr>
  </w:style>
  <w:style w:type="character" w:customStyle="1" w:styleId="T1BT">
    <w:name w:val="T1 BT"/>
    <w:uiPriority w:val="1"/>
    <w:qFormat/>
    <w:rsid w:val="00545987"/>
    <w:rPr>
      <w:rFonts w:ascii="Times New Roman" w:hAnsi="Times New Roman"/>
      <w:b/>
      <w:i/>
      <w:sz w:val="24"/>
    </w:rPr>
  </w:style>
  <w:style w:type="paragraph" w:customStyle="1" w:styleId="bodycopyindent0">
    <w:name w:val="bodycopyindent"/>
    <w:basedOn w:val="Normal"/>
    <w:rsid w:val="00545987"/>
    <w:pPr>
      <w:spacing w:before="100" w:beforeAutospacing="1" w:after="100" w:afterAutospacing="1"/>
    </w:pPr>
    <w:rPr>
      <w:rFonts w:ascii="Arial Unicode MS" w:eastAsia="Arial Unicode MS" w:hAnsi="Arial Unicode MS"/>
      <w:lang w:val="en-US"/>
    </w:rPr>
  </w:style>
  <w:style w:type="paragraph" w:styleId="BodyText">
    <w:name w:val="Body Text"/>
    <w:basedOn w:val="Normal"/>
    <w:link w:val="BodyTextChar"/>
    <w:uiPriority w:val="99"/>
    <w:semiHidden/>
    <w:unhideWhenUsed/>
    <w:rsid w:val="00545987"/>
    <w:pPr>
      <w:spacing w:after="120"/>
    </w:pPr>
    <w:rPr>
      <w:rFonts w:ascii="Times New Roman" w:eastAsia="SimSun" w:hAnsi="Times New Roman"/>
      <w:lang w:eastAsia="zh-CN"/>
    </w:rPr>
  </w:style>
  <w:style w:type="character" w:customStyle="1" w:styleId="BodyTextChar">
    <w:name w:val="Body Text Char"/>
    <w:basedOn w:val="DefaultParagraphFont"/>
    <w:link w:val="BodyText"/>
    <w:uiPriority w:val="99"/>
    <w:semiHidden/>
    <w:rsid w:val="00545987"/>
    <w:rPr>
      <w:rFonts w:ascii="Times New Roman" w:eastAsia="SimSun" w:hAnsi="Times New Roman"/>
      <w:lang w:eastAsia="zh-CN"/>
    </w:rPr>
  </w:style>
  <w:style w:type="paragraph" w:styleId="BalloonText">
    <w:name w:val="Balloon Text"/>
    <w:basedOn w:val="Normal"/>
    <w:link w:val="BalloonTextChar"/>
    <w:uiPriority w:val="99"/>
    <w:semiHidden/>
    <w:unhideWhenUsed/>
    <w:rsid w:val="00545987"/>
    <w:pPr>
      <w:spacing w:after="0"/>
    </w:pPr>
    <w:rPr>
      <w:rFonts w:ascii="Segoe UI" w:eastAsia="SimSun" w:hAnsi="Segoe UI" w:cs="Segoe UI"/>
      <w:sz w:val="18"/>
      <w:szCs w:val="18"/>
      <w:lang w:eastAsia="zh-CN"/>
    </w:rPr>
  </w:style>
  <w:style w:type="character" w:customStyle="1" w:styleId="BalloonTextChar">
    <w:name w:val="Balloon Text Char"/>
    <w:basedOn w:val="DefaultParagraphFont"/>
    <w:link w:val="BalloonText"/>
    <w:uiPriority w:val="99"/>
    <w:semiHidden/>
    <w:rsid w:val="00545987"/>
    <w:rPr>
      <w:rFonts w:ascii="Segoe UI" w:eastAsia="SimSun" w:hAnsi="Segoe UI" w:cs="Segoe UI"/>
      <w:sz w:val="18"/>
      <w:szCs w:val="18"/>
      <w:lang w:eastAsia="zh-CN"/>
    </w:rPr>
  </w:style>
  <w:style w:type="paragraph" w:customStyle="1" w:styleId="Pa7">
    <w:name w:val="Pa7"/>
    <w:basedOn w:val="Normal"/>
    <w:next w:val="Normal"/>
    <w:uiPriority w:val="99"/>
    <w:rsid w:val="00545987"/>
    <w:pPr>
      <w:autoSpaceDE w:val="0"/>
      <w:autoSpaceDN w:val="0"/>
      <w:adjustRightInd w:val="0"/>
      <w:spacing w:after="0" w:line="221" w:lineRule="atLeast"/>
    </w:pPr>
    <w:rPr>
      <w:rFonts w:ascii="Myriad Pro Light" w:eastAsia="Times New Roman" w:hAnsi="Myriad Pro Light"/>
      <w:lang w:val="en-US"/>
    </w:rPr>
  </w:style>
  <w:style w:type="paragraph" w:customStyle="1" w:styleId="Char1CharChar10">
    <w:name w:val="Char1 Char Char10"/>
    <w:basedOn w:val="Normal"/>
    <w:rsid w:val="00545987"/>
    <w:pPr>
      <w:spacing w:after="160" w:line="240" w:lineRule="exact"/>
    </w:pPr>
    <w:rPr>
      <w:rFonts w:ascii="Tahoma" w:eastAsia="Times New Roman" w:hAnsi="Tahoma" w:cs="Tahoma"/>
      <w:sz w:val="20"/>
      <w:szCs w:val="20"/>
      <w:lang w:val="en-US"/>
    </w:rPr>
  </w:style>
  <w:style w:type="paragraph" w:customStyle="1" w:styleId="Char1CharChar11">
    <w:name w:val="Char1 Char Char11"/>
    <w:basedOn w:val="Normal"/>
    <w:rsid w:val="00545987"/>
    <w:pPr>
      <w:spacing w:after="160" w:line="240" w:lineRule="exact"/>
    </w:pPr>
    <w:rPr>
      <w:rFonts w:ascii="Tahoma" w:eastAsia="Times New Roman" w:hAnsi="Tahoma" w:cs="Tahoma"/>
      <w:sz w:val="20"/>
      <w:szCs w:val="20"/>
      <w:lang w:val="en-US"/>
    </w:rPr>
  </w:style>
  <w:style w:type="paragraph" w:customStyle="1" w:styleId="Char1CharChar12">
    <w:name w:val="Char1 Char Char12"/>
    <w:basedOn w:val="Normal"/>
    <w:rsid w:val="00545987"/>
    <w:pPr>
      <w:spacing w:after="160" w:line="240" w:lineRule="exact"/>
    </w:pPr>
    <w:rPr>
      <w:rFonts w:ascii="Tahoma" w:eastAsia="Times New Roman" w:hAnsi="Tahoma" w:cs="Tahoma"/>
      <w:sz w:val="20"/>
      <w:szCs w:val="20"/>
      <w:lang w:val="en-US"/>
    </w:rPr>
  </w:style>
  <w:style w:type="paragraph" w:customStyle="1" w:styleId="Char1CharChar13">
    <w:name w:val="Char1 Char Char13"/>
    <w:basedOn w:val="Normal"/>
    <w:rsid w:val="00545987"/>
    <w:pPr>
      <w:spacing w:after="160" w:line="240" w:lineRule="exact"/>
    </w:pPr>
    <w:rPr>
      <w:rFonts w:ascii="Tahoma" w:eastAsia="Times New Roman" w:hAnsi="Tahoma" w:cs="Tahoma"/>
      <w:sz w:val="20"/>
      <w:szCs w:val="20"/>
      <w:lang w:val="en-US"/>
    </w:rPr>
  </w:style>
  <w:style w:type="numbering" w:customStyle="1" w:styleId="Bullet">
    <w:name w:val="Bullet"/>
    <w:rsid w:val="00545987"/>
    <w:pPr>
      <w:numPr>
        <w:numId w:val="24"/>
      </w:numPr>
    </w:pPr>
  </w:style>
  <w:style w:type="character" w:styleId="Emphasis">
    <w:name w:val="Emphasis"/>
    <w:uiPriority w:val="20"/>
    <w:qFormat/>
    <w:rsid w:val="00545987"/>
    <w:rPr>
      <w:i/>
      <w:iCs/>
    </w:rPr>
  </w:style>
  <w:style w:type="character" w:customStyle="1" w:styleId="NoSpacingChar">
    <w:name w:val="No Spacing Char"/>
    <w:link w:val="NoSpacing"/>
    <w:uiPriority w:val="1"/>
    <w:locked/>
    <w:rsid w:val="00545987"/>
    <w:rPr>
      <w:rFonts w:ascii="Calibri" w:eastAsia="Times New Roman" w:hAnsi="Calibri"/>
      <w:sz w:val="22"/>
      <w:szCs w:val="22"/>
    </w:rPr>
  </w:style>
  <w:style w:type="character" w:customStyle="1" w:styleId="WorshipItem">
    <w:name w:val="WorshipItem"/>
    <w:qFormat/>
    <w:rsid w:val="00545987"/>
    <w:rPr>
      <w:rFonts w:ascii="Times New Roman" w:eastAsia="Times New Roman" w:hAnsi="Times New Roman" w:cs="Times New Roman" w:hint="default"/>
      <w:b/>
      <w:bCs/>
      <w:color w:val="010101"/>
      <w:sz w:val="24"/>
      <w:szCs w:val="24"/>
      <w:lang w:val="en-US"/>
    </w:rPr>
  </w:style>
  <w:style w:type="character" w:customStyle="1" w:styleId="woj">
    <w:name w:val="woj"/>
    <w:basedOn w:val="DefaultParagraphFont"/>
    <w:rsid w:val="00545987"/>
  </w:style>
  <w:style w:type="character" w:styleId="CommentReference">
    <w:name w:val="annotation reference"/>
    <w:basedOn w:val="DefaultParagraphFont"/>
    <w:uiPriority w:val="99"/>
    <w:semiHidden/>
    <w:unhideWhenUsed/>
    <w:rsid w:val="00545987"/>
    <w:rPr>
      <w:sz w:val="16"/>
      <w:szCs w:val="16"/>
    </w:rPr>
  </w:style>
  <w:style w:type="paragraph" w:styleId="CommentText">
    <w:name w:val="annotation text"/>
    <w:basedOn w:val="Normal"/>
    <w:link w:val="CommentTextChar"/>
    <w:uiPriority w:val="99"/>
    <w:unhideWhenUsed/>
    <w:rsid w:val="00545987"/>
    <w:pPr>
      <w:spacing w:after="0"/>
    </w:pPr>
    <w:rPr>
      <w:rFonts w:ascii="Times New Roman" w:eastAsia="SimSun" w:hAnsi="Times New Roman"/>
      <w:sz w:val="20"/>
      <w:szCs w:val="20"/>
      <w:lang w:eastAsia="zh-CN"/>
    </w:rPr>
  </w:style>
  <w:style w:type="character" w:customStyle="1" w:styleId="CommentTextChar">
    <w:name w:val="Comment Text Char"/>
    <w:basedOn w:val="DefaultParagraphFont"/>
    <w:link w:val="CommentText"/>
    <w:uiPriority w:val="99"/>
    <w:rsid w:val="00545987"/>
    <w:rPr>
      <w:rFonts w:ascii="Times New Roman" w:eastAsia="SimSun" w:hAnsi="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545987"/>
    <w:rPr>
      <w:b/>
      <w:bCs/>
    </w:rPr>
  </w:style>
  <w:style w:type="character" w:customStyle="1" w:styleId="CommentSubjectChar">
    <w:name w:val="Comment Subject Char"/>
    <w:basedOn w:val="CommentTextChar"/>
    <w:link w:val="CommentSubject"/>
    <w:uiPriority w:val="99"/>
    <w:semiHidden/>
    <w:rsid w:val="00545987"/>
    <w:rPr>
      <w:rFonts w:ascii="Times New Roman" w:eastAsia="SimSun" w:hAnsi="Times New Roman"/>
      <w:b/>
      <w:bCs/>
      <w:sz w:val="20"/>
      <w:szCs w:val="20"/>
      <w:lang w:eastAsia="zh-CN"/>
    </w:rPr>
  </w:style>
  <w:style w:type="paragraph" w:styleId="TOC1">
    <w:name w:val="toc 1"/>
    <w:basedOn w:val="Normal"/>
    <w:next w:val="Normal"/>
    <w:autoRedefine/>
    <w:uiPriority w:val="39"/>
    <w:unhideWhenUsed/>
    <w:rsid w:val="00C12BDA"/>
    <w:pPr>
      <w:spacing w:after="100"/>
    </w:pPr>
  </w:style>
  <w:style w:type="paragraph" w:customStyle="1" w:styleId="p1">
    <w:name w:val="p1"/>
    <w:basedOn w:val="Normal"/>
    <w:uiPriority w:val="99"/>
    <w:rsid w:val="00090645"/>
    <w:pPr>
      <w:spacing w:after="0"/>
    </w:pPr>
    <w:rPr>
      <w:rFonts w:ascii="Times New Roman" w:eastAsiaTheme="minorHAnsi" w:hAnsi="Times New Roman"/>
      <w:lang w:eastAsia="en-CA"/>
    </w:rPr>
  </w:style>
  <w:style w:type="paragraph" w:customStyle="1" w:styleId="p2">
    <w:name w:val="p2"/>
    <w:basedOn w:val="Normal"/>
    <w:uiPriority w:val="99"/>
    <w:rsid w:val="00090645"/>
    <w:pPr>
      <w:spacing w:after="0"/>
    </w:pPr>
    <w:rPr>
      <w:rFonts w:ascii="Times New Roman" w:eastAsiaTheme="minorHAnsi" w:hAnsi="Times New Roman"/>
      <w:lang w:eastAsia="en-CA"/>
    </w:rPr>
  </w:style>
  <w:style w:type="paragraph" w:customStyle="1" w:styleId="Textbody">
    <w:name w:val="Text body"/>
    <w:basedOn w:val="Standard"/>
    <w:rsid w:val="00090645"/>
    <w:pPr>
      <w:spacing w:after="140" w:line="288" w:lineRule="auto"/>
    </w:pPr>
    <w:rPr>
      <w:rFonts w:ascii="Liberation Serif" w:hAnsi="Liberation Serif"/>
    </w:rPr>
  </w:style>
  <w:style w:type="character" w:customStyle="1" w:styleId="text">
    <w:name w:val="text"/>
    <w:basedOn w:val="DefaultParagraphFont"/>
    <w:rsid w:val="00090645"/>
  </w:style>
  <w:style w:type="character" w:customStyle="1" w:styleId="small-caps">
    <w:name w:val="small-caps"/>
    <w:basedOn w:val="DefaultParagraphFont"/>
    <w:rsid w:val="00090645"/>
  </w:style>
  <w:style w:type="paragraph" w:customStyle="1" w:styleId="ecxwestern">
    <w:name w:val="ecxwestern"/>
    <w:basedOn w:val="Normal"/>
    <w:rsid w:val="00090645"/>
    <w:pPr>
      <w:spacing w:after="324"/>
    </w:pPr>
    <w:rPr>
      <w:rFonts w:ascii="Times New Roman" w:eastAsia="Times New Roman" w:hAnsi="Times New Roman"/>
      <w:lang w:eastAsia="en-CA"/>
    </w:rPr>
  </w:style>
  <w:style w:type="character" w:customStyle="1" w:styleId="eop">
    <w:name w:val="eop"/>
    <w:basedOn w:val="DefaultParagraphFont"/>
    <w:rsid w:val="00090645"/>
  </w:style>
  <w:style w:type="paragraph" w:customStyle="1" w:styleId="paragraph">
    <w:name w:val="paragraph"/>
    <w:basedOn w:val="Normal"/>
    <w:rsid w:val="00090645"/>
    <w:pPr>
      <w:spacing w:before="100" w:beforeAutospacing="1" w:after="100" w:afterAutospacing="1"/>
    </w:pPr>
    <w:rPr>
      <w:rFonts w:ascii="Times New Roman" w:eastAsia="Times New Roman" w:hAnsi="Times New Roman"/>
      <w:lang w:eastAsia="en-CA"/>
    </w:rPr>
  </w:style>
  <w:style w:type="character" w:customStyle="1" w:styleId="apple-tab-span">
    <w:name w:val="apple-tab-span"/>
    <w:basedOn w:val="DefaultParagraphFont"/>
    <w:rsid w:val="00090645"/>
  </w:style>
  <w:style w:type="paragraph" w:styleId="Revision">
    <w:name w:val="Revision"/>
    <w:hidden/>
    <w:uiPriority w:val="99"/>
    <w:semiHidden/>
    <w:rsid w:val="00090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51231">
      <w:bodyDiv w:val="1"/>
      <w:marLeft w:val="0"/>
      <w:marRight w:val="0"/>
      <w:marTop w:val="0"/>
      <w:marBottom w:val="0"/>
      <w:divBdr>
        <w:top w:val="none" w:sz="0" w:space="0" w:color="auto"/>
        <w:left w:val="none" w:sz="0" w:space="0" w:color="auto"/>
        <w:bottom w:val="none" w:sz="0" w:space="0" w:color="auto"/>
        <w:right w:val="none" w:sz="0" w:space="0" w:color="auto"/>
      </w:divBdr>
      <w:divsChild>
        <w:div w:id="81071513">
          <w:marLeft w:val="0"/>
          <w:marRight w:val="0"/>
          <w:marTop w:val="0"/>
          <w:marBottom w:val="0"/>
          <w:divBdr>
            <w:top w:val="none" w:sz="0" w:space="0" w:color="auto"/>
            <w:left w:val="none" w:sz="0" w:space="0" w:color="auto"/>
            <w:bottom w:val="none" w:sz="0" w:space="0" w:color="auto"/>
            <w:right w:val="none" w:sz="0" w:space="0" w:color="auto"/>
          </w:divBdr>
        </w:div>
        <w:div w:id="274604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A1B326EFE1304CA6672D339854726D" ma:contentTypeVersion="12" ma:contentTypeDescription="Create a new document." ma:contentTypeScope="" ma:versionID="e4a388356910e5d5bc3a9833d5b68616">
  <xsd:schema xmlns:xsd="http://www.w3.org/2001/XMLSchema" xmlns:xs="http://www.w3.org/2001/XMLSchema" xmlns:p="http://schemas.microsoft.com/office/2006/metadata/properties" xmlns:ns2="43177973-f3d6-4a31-9e4c-19738a6d5346" xmlns:ns3="4407823d-61e7-4bc6-891e-faf5fc9f08f4" targetNamespace="http://schemas.microsoft.com/office/2006/metadata/properties" ma:root="true" ma:fieldsID="972b3dd999d6dbbe0772b0abe9b9a524" ns2:_="" ns3:_="">
    <xsd:import namespace="43177973-f3d6-4a31-9e4c-19738a6d5346"/>
    <xsd:import namespace="4407823d-61e7-4bc6-891e-faf5fc9f08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77973-f3d6-4a31-9e4c-19738a6d5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07823d-61e7-4bc6-891e-faf5fc9f08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762A29-646A-44B4-A7EB-1F5D8B89D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77973-f3d6-4a31-9e4c-19738a6d5346"/>
    <ds:schemaRef ds:uri="4407823d-61e7-4bc6-891e-faf5fc9f0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F83BCD-D1C2-4CCE-BD26-ECDE5F178C43}">
  <ds:schemaRefs>
    <ds:schemaRef ds:uri="http://schemas.microsoft.com/sharepoint/v3/contenttype/forms"/>
  </ds:schemaRefs>
</ds:datastoreItem>
</file>

<file path=customXml/itemProps3.xml><?xml version="1.0" encoding="utf-8"?>
<ds:datastoreItem xmlns:ds="http://schemas.openxmlformats.org/officeDocument/2006/customXml" ds:itemID="{7E477E7A-0A0E-442A-A1B4-67524C2DC8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5755</Words>
  <Characters>32807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Title | Gathering SEASON Issue, YYYY</vt:lpstr>
    </vt:vector>
  </TitlesOfParts>
  <Manager/>
  <Company/>
  <LinksUpToDate>false</LinksUpToDate>
  <CharactersWithSpaces>38486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Bonus Material | Pentecost 1, 2025, Rock Your Blues Away – A High School Reunion</dc:title>
  <dc:subject/>
  <dc:creator>Gathering, The United Church of Canada</dc:creator>
  <cp:keywords>magazine, resource, ritual, reflection, practice, worship, program, liturgy, service, planning</cp:keywords>
  <dc:description/>
  <cp:lastModifiedBy>Lukey Robertson</cp:lastModifiedBy>
  <cp:revision>6</cp:revision>
  <dcterms:created xsi:type="dcterms:W3CDTF">2025-05-22T16:01:00Z</dcterms:created>
  <dcterms:modified xsi:type="dcterms:W3CDTF">2025-05-24T18:17:00Z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0x01010037A1B326EFE1304CA6672D339854726D</vt:lpwstr>
  </property>
</Properties>
</file>